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4967" w14:textId="75132AAA" w:rsidR="00EC5BF9" w:rsidRDefault="0087766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6D4E0D6" w14:textId="77777777" w:rsidR="00EC5BF9" w:rsidRDefault="00C06761">
      <w:pPr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Kyyrän</w:t>
      </w:r>
      <w:proofErr w:type="spellEnd"/>
      <w:r>
        <w:rPr>
          <w:sz w:val="32"/>
          <w:szCs w:val="32"/>
        </w:rPr>
        <w:t xml:space="preserve"> kalastuskunta</w:t>
      </w:r>
    </w:p>
    <w:p w14:paraId="672A6659" w14:textId="77777777" w:rsidR="00EC5BF9" w:rsidRDefault="00EC5BF9">
      <w:pPr>
        <w:rPr>
          <w:sz w:val="32"/>
          <w:szCs w:val="32"/>
        </w:rPr>
      </w:pPr>
    </w:p>
    <w:p w14:paraId="11EFF1FA" w14:textId="14E22D1E" w:rsidR="00EC5BF9" w:rsidRDefault="00EC5BF9">
      <w:pPr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E0C61">
        <w:rPr>
          <w:sz w:val="32"/>
          <w:szCs w:val="32"/>
        </w:rPr>
        <w:t>Yleinen kokous</w:t>
      </w:r>
      <w:r>
        <w:rPr>
          <w:sz w:val="32"/>
          <w:szCs w:val="32"/>
        </w:rPr>
        <w:t xml:space="preserve"> 20</w:t>
      </w:r>
      <w:r w:rsidR="00361171">
        <w:rPr>
          <w:sz w:val="32"/>
          <w:szCs w:val="32"/>
        </w:rPr>
        <w:t>2</w:t>
      </w:r>
      <w:r w:rsidR="007B1950">
        <w:rPr>
          <w:sz w:val="32"/>
          <w:szCs w:val="32"/>
        </w:rPr>
        <w:t>5</w:t>
      </w:r>
      <w:r>
        <w:rPr>
          <w:sz w:val="32"/>
          <w:szCs w:val="32"/>
        </w:rPr>
        <w:t xml:space="preserve"> pöytäkirja</w:t>
      </w:r>
    </w:p>
    <w:p w14:paraId="0A37501D" w14:textId="77777777" w:rsidR="00EC5BF9" w:rsidRDefault="00EC5BF9">
      <w:pPr>
        <w:rPr>
          <w:sz w:val="32"/>
          <w:szCs w:val="32"/>
        </w:rPr>
      </w:pPr>
    </w:p>
    <w:p w14:paraId="025F92A8" w14:textId="656BB3B9" w:rsidR="00EC5BF9" w:rsidRDefault="728EB6B7">
      <w:pPr>
        <w:outlineLvl w:val="0"/>
      </w:pPr>
      <w:r>
        <w:t>Aika:</w:t>
      </w:r>
      <w:r w:rsidR="00EC5BF9">
        <w:tab/>
      </w:r>
      <w:r w:rsidR="00EC5BF9">
        <w:tab/>
      </w:r>
      <w:r w:rsidR="00955879">
        <w:t>2</w:t>
      </w:r>
      <w:r w:rsidR="007B1950">
        <w:t>4</w:t>
      </w:r>
      <w:r>
        <w:t>.4.202</w:t>
      </w:r>
      <w:r w:rsidR="007B1950">
        <w:t>5</w:t>
      </w:r>
      <w:r>
        <w:t xml:space="preserve"> klo. 18:00</w:t>
      </w:r>
    </w:p>
    <w:p w14:paraId="5DAB6C7B" w14:textId="77777777" w:rsidR="00EC5BF9" w:rsidRDefault="00EC5BF9">
      <w:pPr>
        <w:rPr>
          <w:sz w:val="32"/>
          <w:szCs w:val="32"/>
        </w:rPr>
      </w:pPr>
    </w:p>
    <w:p w14:paraId="5E3A5AF0" w14:textId="77777777" w:rsidR="00EC5BF9" w:rsidRDefault="00EC5BF9">
      <w:r>
        <w:t>Paikka:</w:t>
      </w:r>
      <w:r>
        <w:tab/>
      </w:r>
      <w:r w:rsidR="000E0C61">
        <w:t>Myllyllä</w:t>
      </w:r>
    </w:p>
    <w:p w14:paraId="02EB378F" w14:textId="77777777" w:rsidR="00EC5BF9" w:rsidRDefault="00EC5BF9"/>
    <w:p w14:paraId="1BC75721" w14:textId="5C1C7E17" w:rsidR="00EC5BF9" w:rsidRDefault="00EC5BF9">
      <w:pPr>
        <w:numPr>
          <w:ilvl w:val="0"/>
          <w:numId w:val="5"/>
        </w:numPr>
        <w:tabs>
          <w:tab w:val="left" w:pos="720"/>
        </w:tabs>
        <w:rPr>
          <w:rFonts w:eastAsia="Times New Roman"/>
        </w:rPr>
      </w:pPr>
      <w:r>
        <w:rPr>
          <w:rFonts w:eastAsia="Times New Roman"/>
        </w:rPr>
        <w:t xml:space="preserve">Osakaskunnan puheenjohtaja </w:t>
      </w:r>
      <w:r w:rsidR="00AA2D37">
        <w:rPr>
          <w:rFonts w:eastAsia="Times New Roman"/>
        </w:rPr>
        <w:t>Aki Ojala</w:t>
      </w:r>
      <w:r>
        <w:rPr>
          <w:rFonts w:eastAsia="Times New Roman"/>
        </w:rPr>
        <w:t xml:space="preserve"> avasi kokouksen ja toivotti osanottajat tervetulleiksi.</w:t>
      </w:r>
    </w:p>
    <w:p w14:paraId="6A05A809" w14:textId="661561E9" w:rsidR="00EC5BF9" w:rsidRDefault="00EC5BF9" w:rsidP="000C1FAB">
      <w:pPr>
        <w:rPr>
          <w:rFonts w:eastAsia="Times New Roman"/>
        </w:rPr>
      </w:pPr>
    </w:p>
    <w:p w14:paraId="5B747C11" w14:textId="29879D3F" w:rsidR="00EC5BF9" w:rsidRDefault="00EC5BF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Kokouksen puheenjohtajaksi </w:t>
      </w:r>
      <w:r w:rsidR="002B03EC">
        <w:rPr>
          <w:rFonts w:eastAsia="Times New Roman"/>
        </w:rPr>
        <w:t xml:space="preserve">ja sihteeriksi </w:t>
      </w:r>
      <w:r>
        <w:rPr>
          <w:rFonts w:eastAsia="Times New Roman"/>
        </w:rPr>
        <w:t xml:space="preserve">valittiin </w:t>
      </w:r>
      <w:r w:rsidR="00AA2D37">
        <w:rPr>
          <w:rFonts w:eastAsia="Times New Roman"/>
        </w:rPr>
        <w:t>Aki Ojala</w:t>
      </w:r>
      <w:r w:rsidR="002B03EC">
        <w:rPr>
          <w:rFonts w:eastAsia="Times New Roman"/>
        </w:rPr>
        <w:t>.</w:t>
      </w:r>
    </w:p>
    <w:p w14:paraId="5A39BBE3" w14:textId="77777777" w:rsidR="00EC5BF9" w:rsidRDefault="00EC5BF9">
      <w:pPr>
        <w:ind w:left="720"/>
        <w:rPr>
          <w:rFonts w:eastAsia="Times New Roman"/>
        </w:rPr>
      </w:pPr>
    </w:p>
    <w:p w14:paraId="7DC08C0C" w14:textId="6653372D" w:rsidR="00EC5BF9" w:rsidRDefault="00EC5BF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Päätettiin yksimielisesti äänestystavaksi </w:t>
      </w:r>
      <w:r w:rsidR="00AA2D37">
        <w:rPr>
          <w:rFonts w:eastAsia="Times New Roman"/>
        </w:rPr>
        <w:t>osallistuja</w:t>
      </w:r>
      <w:r>
        <w:rPr>
          <w:rFonts w:eastAsia="Times New Roman"/>
        </w:rPr>
        <w:t xml:space="preserve"> ja ääni</w:t>
      </w:r>
      <w:r w:rsidR="00AA2D37">
        <w:rPr>
          <w:rFonts w:eastAsia="Times New Roman"/>
        </w:rPr>
        <w:t>.</w:t>
      </w:r>
    </w:p>
    <w:p w14:paraId="41C8F396" w14:textId="77777777" w:rsidR="00EC5BF9" w:rsidRDefault="00EC5BF9">
      <w:pPr>
        <w:ind w:left="720"/>
        <w:rPr>
          <w:rFonts w:eastAsia="Times New Roman"/>
        </w:rPr>
      </w:pPr>
    </w:p>
    <w:p w14:paraId="3B2E8B85" w14:textId="332EAF2F" w:rsidR="00EC5BF9" w:rsidRDefault="6DC185D2">
      <w:pPr>
        <w:numPr>
          <w:ilvl w:val="0"/>
          <w:numId w:val="5"/>
        </w:numPr>
        <w:rPr>
          <w:rFonts w:eastAsia="Times New Roman"/>
        </w:rPr>
      </w:pPr>
      <w:r w:rsidRPr="6DC185D2">
        <w:rPr>
          <w:rFonts w:eastAsia="Times New Roman"/>
        </w:rPr>
        <w:t xml:space="preserve">Kokouksesta ilmoitettu </w:t>
      </w:r>
      <w:r w:rsidR="00955879">
        <w:rPr>
          <w:rFonts w:eastAsia="Times New Roman"/>
        </w:rPr>
        <w:t>1</w:t>
      </w:r>
      <w:r w:rsidR="007B1950">
        <w:rPr>
          <w:rFonts w:eastAsia="Times New Roman"/>
        </w:rPr>
        <w:t>0</w:t>
      </w:r>
      <w:r w:rsidRPr="6DC185D2">
        <w:rPr>
          <w:rFonts w:eastAsia="Times New Roman"/>
        </w:rPr>
        <w:t>.</w:t>
      </w:r>
      <w:r w:rsidR="00955879">
        <w:rPr>
          <w:rFonts w:eastAsia="Times New Roman"/>
        </w:rPr>
        <w:t>4</w:t>
      </w:r>
      <w:r w:rsidRPr="6DC185D2">
        <w:rPr>
          <w:rFonts w:eastAsia="Times New Roman"/>
        </w:rPr>
        <w:t>.202</w:t>
      </w:r>
      <w:r w:rsidR="007B1950">
        <w:rPr>
          <w:rFonts w:eastAsia="Times New Roman"/>
        </w:rPr>
        <w:t>5</w:t>
      </w:r>
      <w:r w:rsidRPr="6DC185D2">
        <w:rPr>
          <w:rFonts w:eastAsia="Times New Roman"/>
        </w:rPr>
        <w:t xml:space="preserve"> ilmestyneessä Sampo -lehdessä. Kokous todettiin laillisesti kokoon kutsutuksi ja päätösvaltaiseksi.</w:t>
      </w:r>
    </w:p>
    <w:p w14:paraId="72A3D3EC" w14:textId="77777777" w:rsidR="00EC5BF9" w:rsidRDefault="00EC5BF9">
      <w:pPr>
        <w:ind w:left="720"/>
        <w:rPr>
          <w:rFonts w:eastAsia="Times New Roman"/>
        </w:rPr>
      </w:pPr>
    </w:p>
    <w:p w14:paraId="1BB6898C" w14:textId="3C609B64" w:rsidR="00EC5BF9" w:rsidRDefault="00EC5BF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Valittiin pöytäkirjantarkastajiksi ja äänten laskijoiksi</w:t>
      </w:r>
      <w:r w:rsidR="00AD385E">
        <w:rPr>
          <w:rFonts w:eastAsia="Times New Roman"/>
        </w:rPr>
        <w:t xml:space="preserve"> </w:t>
      </w:r>
      <w:r w:rsidR="00AA2D37">
        <w:rPr>
          <w:rFonts w:eastAsia="Times New Roman"/>
        </w:rPr>
        <w:t>Risto Lindberg</w:t>
      </w:r>
      <w:r w:rsidR="0063141B">
        <w:rPr>
          <w:rFonts w:eastAsia="Times New Roman"/>
        </w:rPr>
        <w:t xml:space="preserve"> </w:t>
      </w:r>
      <w:r w:rsidR="004828BA">
        <w:rPr>
          <w:rFonts w:eastAsia="Times New Roman"/>
        </w:rPr>
        <w:t>ja</w:t>
      </w:r>
      <w:r w:rsidR="00361171">
        <w:rPr>
          <w:rFonts w:eastAsia="Times New Roman"/>
        </w:rPr>
        <w:t xml:space="preserve"> </w:t>
      </w:r>
      <w:r w:rsidR="00AA2D37">
        <w:rPr>
          <w:rFonts w:eastAsia="Times New Roman"/>
        </w:rPr>
        <w:t>Pia Hytönen</w:t>
      </w:r>
      <w:r>
        <w:rPr>
          <w:rFonts w:eastAsia="Times New Roman"/>
        </w:rPr>
        <w:t>.</w:t>
      </w:r>
    </w:p>
    <w:p w14:paraId="0D0B940D" w14:textId="77777777" w:rsidR="00EC5BF9" w:rsidRDefault="00EC5BF9">
      <w:pPr>
        <w:ind w:left="720"/>
        <w:rPr>
          <w:rFonts w:eastAsia="Times New Roman"/>
        </w:rPr>
      </w:pPr>
    </w:p>
    <w:p w14:paraId="19007C16" w14:textId="77777777" w:rsidR="00EC5BF9" w:rsidRDefault="00EC5BF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Hyväksyttiin kokouksen työjärjestys.</w:t>
      </w:r>
    </w:p>
    <w:p w14:paraId="0E27B00A" w14:textId="77777777" w:rsidR="00EC5BF9" w:rsidRDefault="00EC5BF9">
      <w:pPr>
        <w:ind w:left="720"/>
        <w:rPr>
          <w:rFonts w:eastAsia="Times New Roman"/>
        </w:rPr>
      </w:pPr>
    </w:p>
    <w:p w14:paraId="047E0229" w14:textId="77777777" w:rsidR="00EC5BF9" w:rsidRDefault="00EC5BF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Todettiin kokouksen osanottajat, jotka ilmenevät liitteen osallistujaluettelosta.</w:t>
      </w:r>
    </w:p>
    <w:p w14:paraId="60061E4C" w14:textId="77777777" w:rsidR="00EC5BF9" w:rsidRDefault="00EC5BF9">
      <w:pPr>
        <w:ind w:left="720"/>
        <w:rPr>
          <w:rFonts w:eastAsia="Times New Roman"/>
        </w:rPr>
      </w:pPr>
    </w:p>
    <w:p w14:paraId="247689E8" w14:textId="56DBF20F" w:rsidR="00EC5BF9" w:rsidRDefault="027B7733">
      <w:pPr>
        <w:numPr>
          <w:ilvl w:val="0"/>
          <w:numId w:val="5"/>
        </w:numPr>
        <w:rPr>
          <w:rFonts w:eastAsia="Times New Roman"/>
        </w:rPr>
      </w:pPr>
      <w:r w:rsidRPr="027B7733">
        <w:rPr>
          <w:rFonts w:eastAsia="Times New Roman"/>
        </w:rPr>
        <w:t>Tutustuttiin osakaskunnan vuoden 202</w:t>
      </w:r>
      <w:r w:rsidR="007B1950">
        <w:rPr>
          <w:rFonts w:eastAsia="Times New Roman"/>
        </w:rPr>
        <w:t>4</w:t>
      </w:r>
      <w:r w:rsidRPr="027B7733">
        <w:rPr>
          <w:rFonts w:eastAsia="Times New Roman"/>
        </w:rPr>
        <w:t xml:space="preserve"> toimintakertomukseen ja toimintakertomus hyväksyttiin.</w:t>
      </w:r>
    </w:p>
    <w:p w14:paraId="44EAFD9C" w14:textId="77777777" w:rsidR="00EC5BF9" w:rsidRDefault="00EC5BF9">
      <w:pPr>
        <w:ind w:left="720"/>
        <w:rPr>
          <w:rFonts w:eastAsia="Times New Roman"/>
        </w:rPr>
      </w:pPr>
    </w:p>
    <w:p w14:paraId="0B1B5630" w14:textId="51AD4825" w:rsidR="00EC5BF9" w:rsidRPr="00613053" w:rsidRDefault="00955879" w:rsidP="00BA72FE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Tarkastettiin</w:t>
      </w:r>
      <w:r w:rsidR="027B7733" w:rsidRPr="027B7733">
        <w:rPr>
          <w:rFonts w:eastAsia="Times New Roman"/>
        </w:rPr>
        <w:t xml:space="preserve"> vuoden 202</w:t>
      </w:r>
      <w:r w:rsidR="007B1950">
        <w:rPr>
          <w:rFonts w:eastAsia="Times New Roman"/>
        </w:rPr>
        <w:t>4</w:t>
      </w:r>
      <w:r w:rsidR="027B7733" w:rsidRPr="027B7733">
        <w:rPr>
          <w:rFonts w:eastAsia="Times New Roman"/>
        </w:rPr>
        <w:t xml:space="preserve"> tilinpäätös ja toiminnantarkastajien lausunto. Tilinpäätös vahvistettiin ja myönnettiin vastuuvapaus tilivelvollisille ja hoitokunnalle.</w:t>
      </w:r>
    </w:p>
    <w:p w14:paraId="4B94D5A5" w14:textId="77777777" w:rsidR="00EC5BF9" w:rsidRDefault="00EC5BF9">
      <w:pPr>
        <w:ind w:left="720"/>
        <w:rPr>
          <w:rFonts w:eastAsia="Times New Roman"/>
        </w:rPr>
      </w:pPr>
    </w:p>
    <w:p w14:paraId="45BDD4B2" w14:textId="1B4AE6F2" w:rsidR="00DA14E5" w:rsidRDefault="728EB6B7">
      <w:pPr>
        <w:numPr>
          <w:ilvl w:val="0"/>
          <w:numId w:val="5"/>
        </w:numPr>
      </w:pPr>
      <w:r>
        <w:t>Päätettiin palkkiot vuodelle 202</w:t>
      </w:r>
      <w:r w:rsidR="009F23F8">
        <w:t>5</w:t>
      </w:r>
      <w:r>
        <w:t xml:space="preserve"> </w:t>
      </w:r>
    </w:p>
    <w:p w14:paraId="64AF0755" w14:textId="77777777" w:rsidR="00BA72FE" w:rsidRDefault="00DA14E5" w:rsidP="00DA14E5">
      <w:pPr>
        <w:numPr>
          <w:ilvl w:val="0"/>
          <w:numId w:val="18"/>
        </w:numPr>
      </w:pPr>
      <w:r>
        <w:t>Puheenjohtaja</w:t>
      </w:r>
      <w:r w:rsidR="00594962">
        <w:t>n</w:t>
      </w:r>
      <w:r w:rsidR="00EC5BF9">
        <w:t xml:space="preserve"> kulukorvaus </w:t>
      </w:r>
      <w:r w:rsidR="00C40C43">
        <w:t>100</w:t>
      </w:r>
      <w:r w:rsidR="00EC5BF9">
        <w:t xml:space="preserve"> €/vuosi</w:t>
      </w:r>
      <w:r w:rsidR="00BA72FE">
        <w:t>.</w:t>
      </w:r>
      <w:r>
        <w:t xml:space="preserve"> Puheenjohtajalla on oikeus nostaa kulukorvaus rahana tai hankkia toimistotarvikkeita maksimissaan budjetoidun </w:t>
      </w:r>
      <w:r w:rsidR="00C40C43">
        <w:t>100</w:t>
      </w:r>
      <w:r>
        <w:t xml:space="preserve"> euron edestä. </w:t>
      </w:r>
    </w:p>
    <w:p w14:paraId="5C38F437" w14:textId="77777777" w:rsidR="00DA14E5" w:rsidRDefault="00EC5BF9" w:rsidP="00DA14E5">
      <w:pPr>
        <w:numPr>
          <w:ilvl w:val="0"/>
          <w:numId w:val="18"/>
        </w:numPr>
      </w:pPr>
      <w:r>
        <w:t xml:space="preserve">Toiminnantarkastajille </w:t>
      </w:r>
      <w:r w:rsidR="00C77334">
        <w:t xml:space="preserve">ja </w:t>
      </w:r>
      <w:r w:rsidR="00BA72FE">
        <w:t>hoito</w:t>
      </w:r>
      <w:r w:rsidR="00C77334">
        <w:t xml:space="preserve">kunnan jäsenille </w:t>
      </w:r>
      <w:r w:rsidR="00C40C43">
        <w:t xml:space="preserve">3 ilmaista </w:t>
      </w:r>
      <w:r>
        <w:t>pyydysmerk</w:t>
      </w:r>
      <w:r w:rsidR="00C40C43">
        <w:t>kiä</w:t>
      </w:r>
      <w:r>
        <w:t>, tilintekijälle laskun mukaan sekä kalastuslupien ja merkkien myyntipalkkio</w:t>
      </w:r>
      <w:r w:rsidR="00BA72FE">
        <w:t xml:space="preserve"> on</w:t>
      </w:r>
      <w:r>
        <w:t xml:space="preserve"> 10 %. </w:t>
      </w:r>
    </w:p>
    <w:p w14:paraId="271480DA" w14:textId="1ACFEC9A" w:rsidR="00EC5BF9" w:rsidRDefault="6DC185D2" w:rsidP="00DA14E5">
      <w:pPr>
        <w:numPr>
          <w:ilvl w:val="0"/>
          <w:numId w:val="18"/>
        </w:numPr>
      </w:pPr>
      <w:r>
        <w:t xml:space="preserve">Summakoskeen sekä Lannejokeen ilmaiset kausiluvat Anssi </w:t>
      </w:r>
      <w:proofErr w:type="spellStart"/>
      <w:r>
        <w:t>Uitille</w:t>
      </w:r>
      <w:proofErr w:type="spellEnd"/>
      <w:r>
        <w:t>, Arto Kokkilalle, Aki Ojalalle</w:t>
      </w:r>
      <w:r w:rsidR="00955879">
        <w:t xml:space="preserve"> ja Henri Piilo</w:t>
      </w:r>
      <w:r w:rsidR="00BB442E">
        <w:t>se</w:t>
      </w:r>
      <w:r w:rsidR="00955879">
        <w:t>lle</w:t>
      </w:r>
      <w:r>
        <w:t>, tarkoituksena on tehostaa kalastuspaikkojen kalastuksenvalvontaa.</w:t>
      </w:r>
    </w:p>
    <w:p w14:paraId="15868105" w14:textId="77777777" w:rsidR="000973B6" w:rsidRPr="00DA14E5" w:rsidRDefault="00594962" w:rsidP="00DA14E5">
      <w:pPr>
        <w:numPr>
          <w:ilvl w:val="0"/>
          <w:numId w:val="18"/>
        </w:numPr>
      </w:pPr>
      <w:r>
        <w:t>M</w:t>
      </w:r>
      <w:r w:rsidR="00BA72FE">
        <w:t>atkustamisen kustannukset korvataan</w:t>
      </w:r>
      <w:r>
        <w:t xml:space="preserve"> hoitokunnan jäsenille Verohallinnon ohjeistuksen mukaisesti</w:t>
      </w:r>
      <w:r w:rsidR="000973B6">
        <w:t>.</w:t>
      </w:r>
    </w:p>
    <w:p w14:paraId="3DEEC669" w14:textId="77777777" w:rsidR="00EC5BF9" w:rsidRDefault="00EC5BF9"/>
    <w:p w14:paraId="57EF8CCF" w14:textId="60D9411B" w:rsidR="00CF4001" w:rsidRPr="00CF4001" w:rsidRDefault="00AA2D37" w:rsidP="00361171">
      <w:pPr>
        <w:pStyle w:val="Luettelokappale"/>
        <w:numPr>
          <w:ilvl w:val="0"/>
          <w:numId w:val="5"/>
        </w:numPr>
        <w:rPr>
          <w:rFonts w:eastAsia="Times New Roman"/>
        </w:rPr>
      </w:pPr>
      <w:r>
        <w:t>O</w:t>
      </w:r>
      <w:r w:rsidR="027B7733">
        <w:t xml:space="preserve">sakaskunnan hoitokunnan </w:t>
      </w:r>
      <w:r>
        <w:t xml:space="preserve">jäsenet valittiin seuraavasti </w:t>
      </w:r>
      <w:r w:rsidR="027B7733">
        <w:t xml:space="preserve">(varajäsenet suluissa): </w:t>
      </w:r>
    </w:p>
    <w:p w14:paraId="06909FE8" w14:textId="12D04639" w:rsidR="00955879" w:rsidRPr="00BB442E" w:rsidRDefault="009F23F8" w:rsidP="00BB442E">
      <w:pPr>
        <w:pStyle w:val="Luettelokappale"/>
        <w:numPr>
          <w:ilvl w:val="0"/>
          <w:numId w:val="24"/>
        </w:numPr>
        <w:ind w:left="106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Jarkko Rosenströ</w:t>
      </w:r>
      <w:r w:rsidR="00AA2D37">
        <w:rPr>
          <w:rFonts w:eastAsia="Times New Roman"/>
          <w:color w:val="000000" w:themeColor="text1"/>
        </w:rPr>
        <w:t>m</w:t>
      </w:r>
      <w:r w:rsidR="00AA2D37" w:rsidRPr="00AA2D37">
        <w:rPr>
          <w:rFonts w:eastAsia="Times New Roman"/>
          <w:color w:val="000000" w:themeColor="text1"/>
        </w:rPr>
        <w:t xml:space="preserve"> </w:t>
      </w:r>
      <w:r w:rsidR="00AA2D37">
        <w:rPr>
          <w:rFonts w:eastAsia="Times New Roman"/>
          <w:color w:val="000000" w:themeColor="text1"/>
        </w:rPr>
        <w:t>(</w:t>
      </w:r>
      <w:r w:rsidR="00AA2D37">
        <w:rPr>
          <w:rFonts w:eastAsia="Times New Roman"/>
          <w:color w:val="000000" w:themeColor="text1"/>
        </w:rPr>
        <w:t>Juha Häkkinen</w:t>
      </w:r>
      <w:r w:rsidR="00AA2D37">
        <w:rPr>
          <w:rFonts w:eastAsia="Times New Roman"/>
          <w:color w:val="000000" w:themeColor="text1"/>
        </w:rPr>
        <w:t>)</w:t>
      </w:r>
    </w:p>
    <w:p w14:paraId="6C0276CC" w14:textId="2A1194D1" w:rsidR="00BB442E" w:rsidRDefault="009F23F8" w:rsidP="00955879">
      <w:pPr>
        <w:pStyle w:val="Luettelokappale"/>
        <w:numPr>
          <w:ilvl w:val="0"/>
          <w:numId w:val="24"/>
        </w:numPr>
        <w:ind w:left="106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Otto Rautiainen (Pertti Harjula)</w:t>
      </w:r>
    </w:p>
    <w:p w14:paraId="623DD1DE" w14:textId="17842A14" w:rsidR="00955879" w:rsidRPr="00955879" w:rsidRDefault="009F23F8" w:rsidP="00955879">
      <w:pPr>
        <w:pStyle w:val="Luettelokappale"/>
        <w:numPr>
          <w:ilvl w:val="0"/>
          <w:numId w:val="24"/>
        </w:numPr>
        <w:ind w:left="106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Ilkka Vesterinen (Asko Hiironen)</w:t>
      </w:r>
    </w:p>
    <w:p w14:paraId="78A91FB7" w14:textId="77777777" w:rsidR="00955879" w:rsidRPr="00955879" w:rsidRDefault="00955879" w:rsidP="00955879">
      <w:pPr>
        <w:pStyle w:val="Luettelokappale"/>
        <w:ind w:left="1069"/>
        <w:rPr>
          <w:rFonts w:eastAsia="Times New Roman"/>
          <w:color w:val="000000" w:themeColor="text1"/>
        </w:rPr>
      </w:pPr>
    </w:p>
    <w:p w14:paraId="0B32A92B" w14:textId="27B61488" w:rsidR="00955879" w:rsidRPr="009F23F8" w:rsidRDefault="00955879" w:rsidP="009F23F8">
      <w:pPr>
        <w:rPr>
          <w:rFonts w:eastAsia="Times New Roman"/>
          <w:color w:val="000000" w:themeColor="text1"/>
        </w:rPr>
      </w:pPr>
    </w:p>
    <w:p w14:paraId="481974D0" w14:textId="77777777" w:rsidR="00955879" w:rsidRDefault="00955879" w:rsidP="00955879">
      <w:pPr>
        <w:pStyle w:val="Luettelokappale"/>
        <w:ind w:left="1069"/>
        <w:rPr>
          <w:rFonts w:eastAsia="Times New Roman"/>
          <w:color w:val="000000" w:themeColor="text1"/>
        </w:rPr>
      </w:pPr>
    </w:p>
    <w:p w14:paraId="3C358838" w14:textId="291D5119" w:rsidR="00B22578" w:rsidRDefault="00B22578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Pidettiin hoitokunnan järjestäytymiskokous.</w:t>
      </w:r>
    </w:p>
    <w:p w14:paraId="3DDED6DA" w14:textId="77777777" w:rsidR="00B22578" w:rsidRDefault="00B22578" w:rsidP="00B22578">
      <w:pPr>
        <w:ind w:left="720"/>
        <w:rPr>
          <w:rFonts w:eastAsia="Times New Roman"/>
        </w:rPr>
      </w:pPr>
    </w:p>
    <w:p w14:paraId="0A17ADE9" w14:textId="60A95947" w:rsidR="00EC5BF9" w:rsidRPr="00B22578" w:rsidRDefault="027B7733" w:rsidP="00B22578">
      <w:pPr>
        <w:numPr>
          <w:ilvl w:val="0"/>
          <w:numId w:val="5"/>
        </w:numPr>
        <w:rPr>
          <w:rFonts w:eastAsia="Times New Roman"/>
        </w:rPr>
      </w:pPr>
      <w:r w:rsidRPr="00B22578">
        <w:rPr>
          <w:rFonts w:eastAsia="Times New Roman"/>
        </w:rPr>
        <w:t>Toiminnantarkastajiksi valittiin</w:t>
      </w:r>
      <w:r w:rsidR="00AA2D37">
        <w:rPr>
          <w:rFonts w:eastAsia="Times New Roman"/>
        </w:rPr>
        <w:t xml:space="preserve"> (suluissa henk. </w:t>
      </w:r>
      <w:proofErr w:type="spellStart"/>
      <w:r w:rsidR="00AA2D37">
        <w:rPr>
          <w:rFonts w:eastAsia="Times New Roman"/>
        </w:rPr>
        <w:t>koht</w:t>
      </w:r>
      <w:proofErr w:type="spellEnd"/>
      <w:r w:rsidR="00AA2D37">
        <w:rPr>
          <w:rFonts w:eastAsia="Times New Roman"/>
        </w:rPr>
        <w:t>. varamiehet):</w:t>
      </w:r>
      <w:r w:rsidRPr="00B22578">
        <w:rPr>
          <w:rFonts w:eastAsia="Times New Roman"/>
        </w:rPr>
        <w:t xml:space="preserve"> </w:t>
      </w:r>
      <w:r w:rsidR="00AA2D37">
        <w:rPr>
          <w:rFonts w:eastAsia="Times New Roman"/>
        </w:rPr>
        <w:t xml:space="preserve">Ville Mäkinen (Antti Pyykkö) </w:t>
      </w:r>
      <w:r w:rsidRPr="00B22578">
        <w:rPr>
          <w:rFonts w:eastAsia="Times New Roman"/>
        </w:rPr>
        <w:t xml:space="preserve">ja </w:t>
      </w:r>
      <w:r w:rsidR="00AA2D37">
        <w:rPr>
          <w:rFonts w:eastAsia="Times New Roman"/>
        </w:rPr>
        <w:t>Jonne Kinnunen (Arto Kokkila).</w:t>
      </w:r>
    </w:p>
    <w:p w14:paraId="049F31CB" w14:textId="77777777" w:rsidR="00EC5BF9" w:rsidRDefault="00EC5BF9">
      <w:pPr>
        <w:rPr>
          <w:rFonts w:eastAsia="Times New Roman"/>
        </w:rPr>
      </w:pPr>
    </w:p>
    <w:p w14:paraId="79B34752" w14:textId="77777777" w:rsidR="00EC5BF9" w:rsidRDefault="027B7733">
      <w:pPr>
        <w:numPr>
          <w:ilvl w:val="0"/>
          <w:numId w:val="5"/>
        </w:numPr>
        <w:rPr>
          <w:rFonts w:eastAsia="Times New Roman"/>
        </w:rPr>
      </w:pPr>
      <w:r w:rsidRPr="027B7733">
        <w:rPr>
          <w:rFonts w:eastAsia="Times New Roman"/>
        </w:rPr>
        <w:t xml:space="preserve">Päätettiin kalanpyydysten perittävistä maksuista ja lupien myynnistä. </w:t>
      </w:r>
    </w:p>
    <w:p w14:paraId="0ACF825D" w14:textId="0D86092A" w:rsidR="00533DAC" w:rsidRPr="00533DAC" w:rsidRDefault="00EC5BF9" w:rsidP="00533DAC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Virkistyskalastuslu</w:t>
      </w:r>
      <w:r w:rsidR="008B572A">
        <w:rPr>
          <w:rFonts w:eastAsia="Times New Roman"/>
        </w:rPr>
        <w:t>pa</w:t>
      </w:r>
      <w:r>
        <w:rPr>
          <w:rFonts w:eastAsia="Times New Roman"/>
        </w:rPr>
        <w:t xml:space="preserve"> hinnaksi päätettiin </w:t>
      </w:r>
      <w:r w:rsidR="00AA2D37">
        <w:rPr>
          <w:rFonts w:eastAsia="Times New Roman"/>
        </w:rPr>
        <w:t>20</w:t>
      </w:r>
      <w:r>
        <w:rPr>
          <w:rFonts w:eastAsia="Times New Roman"/>
        </w:rPr>
        <w:t xml:space="preserve"> €/kausi.</w:t>
      </w:r>
      <w:r w:rsidR="008B572A">
        <w:rPr>
          <w:rFonts w:eastAsia="Times New Roman"/>
        </w:rPr>
        <w:t xml:space="preserve"> Virkistyskalastuslu</w:t>
      </w:r>
      <w:r w:rsidR="00DD31AD">
        <w:rPr>
          <w:rFonts w:eastAsia="Times New Roman"/>
        </w:rPr>
        <w:t>pa oikeuttaa yhteen lisäuisteluvapaan valtion kalastusmaksun oikeuttavan uisteluvavan lisäksi. Virkistyskalastuslupa</w:t>
      </w:r>
      <w:r w:rsidR="008B572A">
        <w:rPr>
          <w:rFonts w:eastAsia="Times New Roman"/>
        </w:rPr>
        <w:t xml:space="preserve"> oikeuttaa kalast</w:t>
      </w:r>
      <w:r w:rsidR="00DD31AD">
        <w:rPr>
          <w:rFonts w:eastAsia="Times New Roman"/>
        </w:rPr>
        <w:t>amaan</w:t>
      </w:r>
      <w:r w:rsidR="002C42FB">
        <w:rPr>
          <w:rFonts w:eastAsia="Times New Roman"/>
        </w:rPr>
        <w:t xml:space="preserve"> myös</w:t>
      </w:r>
      <w:r w:rsidR="008B572A">
        <w:rPr>
          <w:rFonts w:eastAsia="Times New Roman"/>
        </w:rPr>
        <w:t xml:space="preserve"> </w:t>
      </w:r>
      <w:proofErr w:type="spellStart"/>
      <w:r w:rsidR="008B572A">
        <w:rPr>
          <w:rFonts w:eastAsia="Times New Roman"/>
        </w:rPr>
        <w:t>Sahissa</w:t>
      </w:r>
      <w:proofErr w:type="spellEnd"/>
      <w:r w:rsidR="008B572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95288">
        <w:rPr>
          <w:rFonts w:eastAsia="Times New Roman"/>
        </w:rPr>
        <w:t>Saaliskiintiö</w:t>
      </w:r>
      <w:r w:rsidR="008B572A">
        <w:rPr>
          <w:rFonts w:eastAsia="Times New Roman"/>
        </w:rPr>
        <w:t xml:space="preserve"> 1 lohikala/vuorokausi. Saaliskiintiö koskee kaikkia kalastajia</w:t>
      </w:r>
      <w:r w:rsidR="00F95288">
        <w:rPr>
          <w:rFonts w:eastAsia="Times New Roman"/>
        </w:rPr>
        <w:t>.</w:t>
      </w:r>
      <w:r w:rsidR="00533DAC">
        <w:rPr>
          <w:rFonts w:eastAsia="Times New Roman"/>
        </w:rPr>
        <w:t xml:space="preserve"> </w:t>
      </w:r>
    </w:p>
    <w:p w14:paraId="40D677E6" w14:textId="77777777" w:rsidR="00226ACA" w:rsidRPr="00226ACA" w:rsidRDefault="00226ACA" w:rsidP="00226ACA">
      <w:pPr>
        <w:numPr>
          <w:ilvl w:val="0"/>
          <w:numId w:val="18"/>
        </w:numPr>
      </w:pPr>
      <w:bookmarkStart w:id="0" w:name="_Hlk69414926"/>
      <w:r>
        <w:t>Osakkailta ei peritä uistelu- ja tuulastusmaksua omilla vesialueilla. Osakkaiden uisteluvapamäärää ei rajoiteta.</w:t>
      </w:r>
    </w:p>
    <w:bookmarkEnd w:id="0"/>
    <w:p w14:paraId="2F3E25AA" w14:textId="77777777" w:rsidR="00CB605A" w:rsidRPr="00CB605A" w:rsidRDefault="00CB605A" w:rsidP="00CB605A">
      <w:pPr>
        <w:numPr>
          <w:ilvl w:val="0"/>
          <w:numId w:val="18"/>
        </w:numPr>
        <w:rPr>
          <w:rFonts w:eastAsia="Times New Roman"/>
        </w:rPr>
      </w:pPr>
      <w:r>
        <w:t xml:space="preserve">Osakkaat voivat uistella </w:t>
      </w:r>
      <w:proofErr w:type="spellStart"/>
      <w:r>
        <w:t>Sahissa</w:t>
      </w:r>
      <w:proofErr w:type="spellEnd"/>
      <w:r>
        <w:t xml:space="preserve"> maksutta mutta vierailta vaaditaan virkistyskalastuslupa.</w:t>
      </w:r>
    </w:p>
    <w:p w14:paraId="2FB5E003" w14:textId="77777777" w:rsidR="00EC5BF9" w:rsidRDefault="00EC5BF9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Kalanpyydysten perittävät maksut ja lupien myyjät ilmenevät pöytäkirjan liitteenä olevasta kalastusohjeesta, joka jaetaan merkkien ja lupien lunastaville. </w:t>
      </w:r>
    </w:p>
    <w:p w14:paraId="65DB7E19" w14:textId="77777777" w:rsidR="00EC5BF9" w:rsidRDefault="00EC5BF9">
      <w:pPr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Otto Rautiainen </w:t>
      </w:r>
      <w:r w:rsidR="00DD31AD">
        <w:rPr>
          <w:rFonts w:eastAsia="Times New Roman"/>
        </w:rPr>
        <w:t xml:space="preserve">ja Pentti Ketola </w:t>
      </w:r>
      <w:r>
        <w:rPr>
          <w:rFonts w:eastAsia="Times New Roman"/>
        </w:rPr>
        <w:t>jatka</w:t>
      </w:r>
      <w:r w:rsidR="00DD31AD">
        <w:rPr>
          <w:rFonts w:eastAsia="Times New Roman"/>
        </w:rPr>
        <w:t>v</w:t>
      </w:r>
      <w:r>
        <w:rPr>
          <w:rFonts w:eastAsia="Times New Roman"/>
        </w:rPr>
        <w:t>a</w:t>
      </w:r>
      <w:r w:rsidR="00DD31AD">
        <w:rPr>
          <w:rFonts w:eastAsia="Times New Roman"/>
        </w:rPr>
        <w:t>t</w:t>
      </w:r>
      <w:r>
        <w:rPr>
          <w:rFonts w:eastAsia="Times New Roman"/>
        </w:rPr>
        <w:t xml:space="preserve"> Summakosken +</w:t>
      </w:r>
      <w:r w:rsidR="008B572A">
        <w:rPr>
          <w:rFonts w:eastAsia="Times New Roman"/>
        </w:rPr>
        <w:t xml:space="preserve"> pyydysmerkkien lupien myyntiä.</w:t>
      </w:r>
      <w:r w:rsidR="00DD31AD">
        <w:rPr>
          <w:rFonts w:eastAsia="Times New Roman"/>
        </w:rPr>
        <w:t xml:space="preserve"> Otto Rautiainen myy kalastuslupia Lannejokeen.</w:t>
      </w:r>
      <w:r w:rsidR="0015649D">
        <w:rPr>
          <w:rFonts w:eastAsia="Times New Roman"/>
        </w:rPr>
        <w:t xml:space="preserve"> Pyydysmerkit ovat myös myynnissä OstaLuvat.fi -palvelussa.</w:t>
      </w:r>
    </w:p>
    <w:p w14:paraId="1DB9A854" w14:textId="479ADB68" w:rsidR="00EC5BF9" w:rsidRDefault="6DC185D2">
      <w:pPr>
        <w:numPr>
          <w:ilvl w:val="0"/>
          <w:numId w:val="14"/>
        </w:numPr>
        <w:rPr>
          <w:rFonts w:eastAsia="Times New Roman"/>
        </w:rPr>
      </w:pPr>
      <w:r w:rsidRPr="6DC185D2">
        <w:rPr>
          <w:rFonts w:eastAsia="Times New Roman"/>
        </w:rPr>
        <w:t>Kalapyydykset on merkittävä ohjeistusten ja lakien mukaisesti. Talvipyydysten kalastusmerkit tulee asettaa jään päälliseen merkkiin, esim. talviverkkojen verkkomerkit tulee asettaa jään päälle keppiin kokemisavannon kohdalle, ei avantoon.</w:t>
      </w:r>
    </w:p>
    <w:p w14:paraId="6F5D2E8C" w14:textId="77777777" w:rsidR="00EC5BF9" w:rsidRDefault="6DC185D2" w:rsidP="00F95288">
      <w:pPr>
        <w:numPr>
          <w:ilvl w:val="0"/>
          <w:numId w:val="14"/>
        </w:numPr>
        <w:rPr>
          <w:rFonts w:eastAsia="Times New Roman"/>
        </w:rPr>
      </w:pPr>
      <w:r w:rsidRPr="6DC185D2">
        <w:rPr>
          <w:rFonts w:eastAsia="Times New Roman"/>
        </w:rPr>
        <w:t xml:space="preserve">Päätettiin jatkaa Juha Piilolan ammattikalastuslupaa yhdellä vuodella, 6 kpl 60 metriä pitkää ja 3 metriä korkeata verkkoa. Ammattikalastusta voi harjoittaa </w:t>
      </w:r>
      <w:proofErr w:type="gramStart"/>
      <w:r w:rsidRPr="6DC185D2">
        <w:rPr>
          <w:rFonts w:eastAsia="Times New Roman"/>
        </w:rPr>
        <w:t>1.10.-30.4.</w:t>
      </w:r>
      <w:proofErr w:type="gramEnd"/>
      <w:r w:rsidRPr="6DC185D2">
        <w:rPr>
          <w:rFonts w:eastAsia="Times New Roman"/>
        </w:rPr>
        <w:t xml:space="preserve"> välisenä aikana. Mateen kutupyynti katiskalla sallitaan, kalastamiseen tarvitaan katiskamerkit. Ammattikalastuslupa on voimassa yhden vuoden kerrallaan.</w:t>
      </w:r>
    </w:p>
    <w:p w14:paraId="4BE6D1D5" w14:textId="77777777" w:rsidR="00EC5BF9" w:rsidRDefault="6DC185D2">
      <w:pPr>
        <w:numPr>
          <w:ilvl w:val="0"/>
          <w:numId w:val="14"/>
        </w:numPr>
        <w:rPr>
          <w:rFonts w:eastAsia="Times New Roman"/>
        </w:rPr>
      </w:pPr>
      <w:r w:rsidRPr="6DC185D2">
        <w:rPr>
          <w:rFonts w:eastAsia="Times New Roman"/>
        </w:rPr>
        <w:t>Tuulastus on maksuton. Vieraan mukana tuulastamassa pitää olla osakas mukana.</w:t>
      </w:r>
    </w:p>
    <w:p w14:paraId="53128261" w14:textId="77777777" w:rsidR="00CB605A" w:rsidRDefault="00CB605A" w:rsidP="00CB605A">
      <w:pPr>
        <w:ind w:left="1069"/>
        <w:rPr>
          <w:rFonts w:eastAsia="Times New Roman"/>
        </w:rPr>
      </w:pPr>
    </w:p>
    <w:p w14:paraId="7885A227" w14:textId="77777777" w:rsidR="00B5395F" w:rsidRDefault="027B7733" w:rsidP="00B5395F">
      <w:pPr>
        <w:pStyle w:val="Luettelokappale"/>
        <w:numPr>
          <w:ilvl w:val="0"/>
          <w:numId w:val="5"/>
        </w:numPr>
      </w:pPr>
      <w:r>
        <w:t xml:space="preserve">Päätettiin pyynti- ja pyydysrajoituksista sekä rauhoitustavoista. </w:t>
      </w:r>
    </w:p>
    <w:p w14:paraId="1E340AF8" w14:textId="77777777" w:rsidR="00B5395F" w:rsidRDefault="00EC5BF9" w:rsidP="00B5395F">
      <w:pPr>
        <w:pStyle w:val="Luettelokappale"/>
        <w:numPr>
          <w:ilvl w:val="0"/>
          <w:numId w:val="18"/>
        </w:numPr>
      </w:pPr>
      <w:r>
        <w:t xml:space="preserve">Ne ilmenevät pöytäkirjan liitteen kalastusohjeesta. </w:t>
      </w:r>
    </w:p>
    <w:p w14:paraId="100E228B" w14:textId="46E7E71B" w:rsidR="00B5395F" w:rsidRDefault="00EC5BF9" w:rsidP="00B5395F">
      <w:pPr>
        <w:pStyle w:val="Luettelokappale"/>
        <w:numPr>
          <w:ilvl w:val="0"/>
          <w:numId w:val="18"/>
        </w:numPr>
      </w:pPr>
      <w:r>
        <w:t>Osakaskunta on kieltänyt kiinteillä pyydyksillä kalastamisen 50 metriä joki</w:t>
      </w:r>
      <w:r w:rsidR="00B5395F">
        <w:t>suista</w:t>
      </w:r>
      <w:r w:rsidR="00E91BAB">
        <w:t xml:space="preserve"> ja myös virkistysluvilla ei saa kalastaa 50 metriä lähempänä</w:t>
      </w:r>
      <w:r w:rsidR="005D1C19">
        <w:t xml:space="preserve"> jokisuita</w:t>
      </w:r>
      <w:r w:rsidR="00B5395F">
        <w:t>.</w:t>
      </w:r>
    </w:p>
    <w:p w14:paraId="7B612F7B" w14:textId="59DF865F" w:rsidR="00B5395F" w:rsidRDefault="009907B0" w:rsidP="00B5395F">
      <w:pPr>
        <w:pStyle w:val="Luettelokappale"/>
        <w:numPr>
          <w:ilvl w:val="0"/>
          <w:numId w:val="18"/>
        </w:numPr>
      </w:pPr>
      <w:r>
        <w:t>K</w:t>
      </w:r>
      <w:r w:rsidR="00EC5BF9">
        <w:t xml:space="preserve">alojen alamitat: </w:t>
      </w:r>
      <w:r w:rsidR="00DE715C">
        <w:t>H</w:t>
      </w:r>
      <w:r w:rsidR="00B5395F">
        <w:t xml:space="preserve">arjuksen </w:t>
      </w:r>
      <w:proofErr w:type="spellStart"/>
      <w:r w:rsidR="00B5395F">
        <w:t>alamitta</w:t>
      </w:r>
      <w:proofErr w:type="spellEnd"/>
      <w:r w:rsidR="00B5395F">
        <w:t xml:space="preserve"> on 35 cm</w:t>
      </w:r>
      <w:r w:rsidR="005016C7">
        <w:t xml:space="preserve"> (huhti-toukokuu harjuksen rauhoitus)</w:t>
      </w:r>
      <w:r w:rsidR="00DE715C">
        <w:t>,</w:t>
      </w:r>
      <w:r w:rsidR="00B5395F">
        <w:t xml:space="preserve"> rasvaeväleikatun taimenen </w:t>
      </w:r>
      <w:proofErr w:type="spellStart"/>
      <w:r w:rsidR="00B5395F">
        <w:t>alamitta</w:t>
      </w:r>
      <w:proofErr w:type="spellEnd"/>
      <w:r w:rsidR="00B5395F">
        <w:t xml:space="preserve"> </w:t>
      </w:r>
      <w:r w:rsidR="00DE715C">
        <w:t xml:space="preserve">on </w:t>
      </w:r>
      <w:r w:rsidR="00B5395F">
        <w:t>50 cm</w:t>
      </w:r>
      <w:r w:rsidR="00E91BAB">
        <w:t xml:space="preserve"> järvialueella ja 60 cm virtavesissä</w:t>
      </w:r>
      <w:r w:rsidR="00DE715C">
        <w:t>, rasvaevällinen taimen on kokonaan rauhoitettu ja k</w:t>
      </w:r>
      <w:r w:rsidR="00B5395F">
        <w:t xml:space="preserve">uhan </w:t>
      </w:r>
      <w:proofErr w:type="spellStart"/>
      <w:r w:rsidR="00B5395F">
        <w:t>alamitta</w:t>
      </w:r>
      <w:proofErr w:type="spellEnd"/>
      <w:r w:rsidR="00B5395F">
        <w:t xml:space="preserve"> on 45 cm.</w:t>
      </w:r>
    </w:p>
    <w:p w14:paraId="48A68B4D" w14:textId="77777777" w:rsidR="00B5395F" w:rsidRDefault="00B5395F" w:rsidP="00B5395F">
      <w:pPr>
        <w:pStyle w:val="Luettelokappale"/>
        <w:numPr>
          <w:ilvl w:val="0"/>
          <w:numId w:val="18"/>
        </w:numPr>
      </w:pPr>
      <w:r>
        <w:t>Valtion asettamat kalastuksen rajoitukset: Taimen</w:t>
      </w:r>
      <w:r w:rsidR="00613053">
        <w:t xml:space="preserve"> virtavesissä</w:t>
      </w:r>
      <w:r>
        <w:t xml:space="preserve"> </w:t>
      </w:r>
      <w:proofErr w:type="gramStart"/>
      <w:r>
        <w:t>1.9.-30.11.</w:t>
      </w:r>
      <w:proofErr w:type="gramEnd"/>
      <w:r>
        <w:t xml:space="preserve"> ja harjus</w:t>
      </w:r>
      <w:r w:rsidR="00F95288">
        <w:t xml:space="preserve"> sisäves</w:t>
      </w:r>
      <w:r w:rsidR="00594962">
        <w:t>i</w:t>
      </w:r>
      <w:r w:rsidR="009A167D">
        <w:t>ss</w:t>
      </w:r>
      <w:r w:rsidR="00F95288">
        <w:t>ä</w:t>
      </w:r>
      <w:r>
        <w:t xml:space="preserve"> </w:t>
      </w:r>
      <w:proofErr w:type="gramStart"/>
      <w:r>
        <w:t>1.4.-31.5.</w:t>
      </w:r>
      <w:proofErr w:type="gramEnd"/>
    </w:p>
    <w:p w14:paraId="57B35279" w14:textId="77777777" w:rsidR="00B5395F" w:rsidRDefault="009F57C1" w:rsidP="00B5395F">
      <w:pPr>
        <w:pStyle w:val="Luettelokappale"/>
        <w:numPr>
          <w:ilvl w:val="0"/>
          <w:numId w:val="18"/>
        </w:numPr>
      </w:pPr>
      <w:r>
        <w:t xml:space="preserve">Lannejoessa ja </w:t>
      </w:r>
      <w:proofErr w:type="spellStart"/>
      <w:r>
        <w:t>Summakoskesssa</w:t>
      </w:r>
      <w:proofErr w:type="spellEnd"/>
      <w:r>
        <w:t xml:space="preserve"> kalastuksen kahluukielto</w:t>
      </w:r>
      <w:r w:rsidR="008967DD">
        <w:t xml:space="preserve"> on</w:t>
      </w:r>
      <w:r w:rsidR="00F95288">
        <w:t xml:space="preserve"> </w:t>
      </w:r>
      <w:proofErr w:type="gramStart"/>
      <w:r w:rsidR="00F95288">
        <w:t>1.9.-31.5</w:t>
      </w:r>
      <w:r w:rsidR="00B5395F">
        <w:t>.</w:t>
      </w:r>
      <w:proofErr w:type="gramEnd"/>
      <w:r w:rsidR="008967DD">
        <w:t xml:space="preserve"> Kahluukiellolla pyritään turvaamaan lohikalojen kutemisen onnistumista.</w:t>
      </w:r>
    </w:p>
    <w:p w14:paraId="6A724996" w14:textId="05F58165" w:rsidR="00EC5BF9" w:rsidRPr="00B5395F" w:rsidRDefault="6D7854FE" w:rsidP="00B5395F">
      <w:pPr>
        <w:pStyle w:val="Luettelokappale"/>
        <w:numPr>
          <w:ilvl w:val="0"/>
          <w:numId w:val="18"/>
        </w:numPr>
      </w:pPr>
      <w:r>
        <w:t xml:space="preserve">Päätettiin Summakosken ja Lannejoen kalastusajoiksi </w:t>
      </w:r>
      <w:proofErr w:type="gramStart"/>
      <w:r>
        <w:t>1.4.-31.8.</w:t>
      </w:r>
      <w:proofErr w:type="gramEnd"/>
      <w:r w:rsidR="009F23F8">
        <w:t xml:space="preserve"> ja</w:t>
      </w:r>
      <w:r>
        <w:t xml:space="preserve"> </w:t>
      </w:r>
      <w:proofErr w:type="gramStart"/>
      <w:r>
        <w:t>1.12.-31.3.</w:t>
      </w:r>
      <w:proofErr w:type="gramEnd"/>
    </w:p>
    <w:p w14:paraId="16C5E495" w14:textId="77777777" w:rsidR="00EC5BF9" w:rsidRDefault="00EC5BF9" w:rsidP="002C42FB">
      <w:pPr>
        <w:numPr>
          <w:ilvl w:val="0"/>
          <w:numId w:val="13"/>
        </w:numPr>
        <w:rPr>
          <w:rFonts w:eastAsia="Times New Roman"/>
        </w:rPr>
      </w:pPr>
      <w:proofErr w:type="spellStart"/>
      <w:r>
        <w:rPr>
          <w:rFonts w:eastAsia="Times New Roman"/>
        </w:rPr>
        <w:t>Sahissa</w:t>
      </w:r>
      <w:proofErr w:type="spellEnd"/>
      <w:r>
        <w:rPr>
          <w:rFonts w:eastAsia="Times New Roman"/>
        </w:rPr>
        <w:t xml:space="preserve"> on moottorilla uistelu kielletty.</w:t>
      </w:r>
    </w:p>
    <w:p w14:paraId="0A8EAD07" w14:textId="68BE542E" w:rsidR="00AA2D37" w:rsidRDefault="00AA2D37" w:rsidP="002C42FB">
      <w:pPr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Lannejoessa Autionkylän sillan eteläpuolella vain alle 15-vuotiaat saavat kalastaa koskiluvalla.</w:t>
      </w:r>
    </w:p>
    <w:p w14:paraId="78788DA1" w14:textId="63B37B36" w:rsidR="00B22578" w:rsidRDefault="00B22578" w:rsidP="00B22578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2486C05" w14:textId="77777777" w:rsidR="00EC5BF9" w:rsidRDefault="00EC5BF9">
      <w:pPr>
        <w:ind w:left="720"/>
        <w:rPr>
          <w:rFonts w:eastAsia="Times New Roman"/>
        </w:rPr>
      </w:pPr>
    </w:p>
    <w:p w14:paraId="3A0887C9" w14:textId="77777777" w:rsidR="00BD4620" w:rsidRDefault="027B7733" w:rsidP="0015649D">
      <w:pPr>
        <w:numPr>
          <w:ilvl w:val="0"/>
          <w:numId w:val="5"/>
        </w:numPr>
        <w:rPr>
          <w:rFonts w:eastAsia="Times New Roman"/>
        </w:rPr>
      </w:pPr>
      <w:r w:rsidRPr="027B7733">
        <w:rPr>
          <w:rFonts w:eastAsia="Times New Roman"/>
        </w:rPr>
        <w:t>Metsästysoikeudet:</w:t>
      </w:r>
    </w:p>
    <w:p w14:paraId="12751B91" w14:textId="77777777" w:rsidR="0015649D" w:rsidRDefault="00EC5BF9" w:rsidP="00BD4620">
      <w:pPr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</w:rPr>
        <w:t>Päätettiin metsästysoikeu</w:t>
      </w:r>
      <w:r w:rsidR="0015649D">
        <w:rPr>
          <w:rFonts w:eastAsia="Times New Roman"/>
        </w:rPr>
        <w:t>ksista seuraavasti:</w:t>
      </w:r>
    </w:p>
    <w:p w14:paraId="79370813" w14:textId="77777777" w:rsidR="0015649D" w:rsidRDefault="0015649D" w:rsidP="00BD4620">
      <w:pPr>
        <w:numPr>
          <w:ilvl w:val="1"/>
          <w:numId w:val="22"/>
        </w:numPr>
        <w:rPr>
          <w:rFonts w:eastAsia="Times New Roman"/>
        </w:rPr>
      </w:pPr>
      <w:bookmarkStart w:id="1" w:name="_Hlk69415356"/>
      <w:r w:rsidRPr="0015649D">
        <w:rPr>
          <w:rFonts w:eastAsia="Times New Roman"/>
        </w:rPr>
        <w:t>Vesilintujen metsästys</w:t>
      </w:r>
      <w:r>
        <w:rPr>
          <w:rFonts w:eastAsia="Times New Roman"/>
        </w:rPr>
        <w:t xml:space="preserve"> on </w:t>
      </w:r>
      <w:r w:rsidRPr="0015649D">
        <w:rPr>
          <w:rFonts w:eastAsia="Times New Roman"/>
        </w:rPr>
        <w:t xml:space="preserve">osakkaille </w:t>
      </w:r>
      <w:r>
        <w:rPr>
          <w:rFonts w:eastAsia="Times New Roman"/>
        </w:rPr>
        <w:t xml:space="preserve">ja </w:t>
      </w:r>
      <w:proofErr w:type="spellStart"/>
      <w:r>
        <w:rPr>
          <w:rFonts w:eastAsia="Times New Roman"/>
        </w:rPr>
        <w:t>K</w:t>
      </w:r>
      <w:r w:rsidRPr="0015649D">
        <w:rPr>
          <w:rFonts w:eastAsia="Times New Roman"/>
        </w:rPr>
        <w:t>iimasjärven</w:t>
      </w:r>
      <w:proofErr w:type="spellEnd"/>
      <w:r w:rsidRPr="0015649D">
        <w:rPr>
          <w:rFonts w:eastAsia="Times New Roman"/>
        </w:rPr>
        <w:t xml:space="preserve"> rekisterikylä</w:t>
      </w:r>
      <w:r>
        <w:rPr>
          <w:rFonts w:eastAsia="Times New Roman"/>
        </w:rPr>
        <w:t>ssä (kiinteistötunnus -403-) asuville maksutonta.</w:t>
      </w:r>
    </w:p>
    <w:bookmarkEnd w:id="1"/>
    <w:p w14:paraId="4A27893C" w14:textId="77777777" w:rsidR="0015649D" w:rsidRDefault="00EC5BF9" w:rsidP="00BD4620">
      <w:pPr>
        <w:numPr>
          <w:ilvl w:val="1"/>
          <w:numId w:val="22"/>
        </w:numPr>
        <w:rPr>
          <w:rFonts w:eastAsia="Times New Roman"/>
        </w:rPr>
      </w:pPr>
      <w:r w:rsidRPr="0015649D">
        <w:rPr>
          <w:rFonts w:eastAsia="Times New Roman"/>
        </w:rPr>
        <w:t xml:space="preserve">Osakaskunta myy </w:t>
      </w:r>
      <w:r w:rsidR="0015649D">
        <w:rPr>
          <w:rFonts w:eastAsia="Times New Roman"/>
        </w:rPr>
        <w:t xml:space="preserve">vieraskortteja </w:t>
      </w:r>
      <w:r w:rsidRPr="0015649D">
        <w:rPr>
          <w:rFonts w:eastAsia="Times New Roman"/>
        </w:rPr>
        <w:t>vesialueilla tapahtuvaan vesilintujen metsästykseen</w:t>
      </w:r>
      <w:r w:rsidR="0015649D">
        <w:rPr>
          <w:rFonts w:eastAsia="Times New Roman"/>
        </w:rPr>
        <w:t>:</w:t>
      </w:r>
      <w:r w:rsidRPr="0015649D">
        <w:rPr>
          <w:rFonts w:eastAsia="Times New Roman"/>
        </w:rPr>
        <w:t xml:space="preserve"> 30 €/kausi/vieras ja 10 €/päivä/vieras. Vieraan mukana on</w:t>
      </w:r>
      <w:r w:rsidR="007D6BE8">
        <w:rPr>
          <w:rFonts w:eastAsia="Times New Roman"/>
        </w:rPr>
        <w:t xml:space="preserve"> oltava osakas</w:t>
      </w:r>
      <w:r w:rsidRPr="0015649D">
        <w:rPr>
          <w:rFonts w:eastAsia="Times New Roman"/>
        </w:rPr>
        <w:t xml:space="preserve"> vesilintujen metsästyksessä. Vesilinnustusluvan voi suorittaa </w:t>
      </w:r>
      <w:proofErr w:type="spellStart"/>
      <w:r w:rsidRPr="0015649D">
        <w:rPr>
          <w:rFonts w:eastAsia="Times New Roman"/>
        </w:rPr>
        <w:t>Kyyrän</w:t>
      </w:r>
      <w:proofErr w:type="spellEnd"/>
      <w:r w:rsidRPr="0015649D">
        <w:rPr>
          <w:rFonts w:eastAsia="Times New Roman"/>
        </w:rPr>
        <w:t xml:space="preserve"> osakaskunnan </w:t>
      </w:r>
      <w:r w:rsidRPr="0015649D">
        <w:rPr>
          <w:rFonts w:eastAsia="Times New Roman"/>
          <w:color w:val="000000"/>
        </w:rPr>
        <w:t>tilille: Lanneveden POP Pankki, FI8747661020003442</w:t>
      </w:r>
      <w:r w:rsidRPr="0015649D">
        <w:rPr>
          <w:rFonts w:eastAsia="Times New Roman"/>
          <w:color w:val="FF0000"/>
        </w:rPr>
        <w:t>.</w:t>
      </w:r>
      <w:r w:rsidRPr="0015649D">
        <w:rPr>
          <w:rFonts w:eastAsia="Times New Roman"/>
        </w:rPr>
        <w:t xml:space="preserve"> Maksukuitti toimii vesilintujen metsästyksen lupana. </w:t>
      </w:r>
    </w:p>
    <w:p w14:paraId="3410CE7B" w14:textId="77777777" w:rsidR="00BD4620" w:rsidRDefault="00EC5BF9" w:rsidP="00BD4620">
      <w:pPr>
        <w:numPr>
          <w:ilvl w:val="1"/>
          <w:numId w:val="22"/>
        </w:numPr>
        <w:rPr>
          <w:rFonts w:eastAsia="Times New Roman"/>
        </w:rPr>
      </w:pPr>
      <w:r w:rsidRPr="00BD4620">
        <w:rPr>
          <w:rFonts w:eastAsia="Times New Roman"/>
        </w:rPr>
        <w:t>Piisamin pyynti on sallittu kaikille</w:t>
      </w:r>
    </w:p>
    <w:p w14:paraId="4218C840" w14:textId="77777777" w:rsidR="00EC5BF9" w:rsidRPr="00BD4620" w:rsidRDefault="00EC5BF9" w:rsidP="00BD4620">
      <w:pPr>
        <w:numPr>
          <w:ilvl w:val="1"/>
          <w:numId w:val="22"/>
        </w:numPr>
        <w:rPr>
          <w:rFonts w:eastAsia="Times New Roman"/>
        </w:rPr>
      </w:pPr>
      <w:r w:rsidRPr="00BD4620">
        <w:rPr>
          <w:rFonts w:eastAsia="Times New Roman"/>
        </w:rPr>
        <w:t>Ravustus on kielletty kaikilla vesialueilla.</w:t>
      </w:r>
    </w:p>
    <w:p w14:paraId="4101652C" w14:textId="77777777" w:rsidR="00361171" w:rsidRDefault="00361171" w:rsidP="00361171">
      <w:pPr>
        <w:ind w:left="720"/>
      </w:pPr>
    </w:p>
    <w:p w14:paraId="7E2C523F" w14:textId="77777777" w:rsidR="00FE50BD" w:rsidRPr="00FE50BD" w:rsidRDefault="027B7733" w:rsidP="00FE50BD">
      <w:pPr>
        <w:numPr>
          <w:ilvl w:val="0"/>
          <w:numId w:val="5"/>
        </w:numPr>
        <w:rPr>
          <w:rFonts w:eastAsia="Times New Roman"/>
        </w:rPr>
      </w:pPr>
      <w:r>
        <w:t>Päätettiin istutustoiminnasta ja muista vesialueen hoitotoimenpiteistä hoitokunnan esityksen ja hoitokunnan laatiman menoarvion mukaisesti.</w:t>
      </w:r>
    </w:p>
    <w:p w14:paraId="378B8929" w14:textId="2AE03310" w:rsidR="00FE50BD" w:rsidRPr="00FE50BD" w:rsidRDefault="6D7854FE" w:rsidP="00FE50BD">
      <w:pPr>
        <w:pStyle w:val="Luettelokappale"/>
        <w:numPr>
          <w:ilvl w:val="0"/>
          <w:numId w:val="13"/>
        </w:numPr>
        <w:rPr>
          <w:rFonts w:eastAsia="Times New Roman"/>
        </w:rPr>
      </w:pPr>
      <w:r>
        <w:t>Harkinnan mukaan tilataan istutuksia tulo- ja menoarvion mukaisesti.</w:t>
      </w:r>
    </w:p>
    <w:p w14:paraId="24045B74" w14:textId="50087D73" w:rsidR="00FE50BD" w:rsidRPr="004B5B42" w:rsidRDefault="6DC185D2" w:rsidP="00FE50BD">
      <w:pPr>
        <w:pStyle w:val="Luettelokappale"/>
        <w:numPr>
          <w:ilvl w:val="0"/>
          <w:numId w:val="13"/>
        </w:numPr>
        <w:rPr>
          <w:rFonts w:eastAsia="Times New Roman"/>
        </w:rPr>
      </w:pPr>
      <w:r>
        <w:t>Mahdollisesti tehdään kaislan poistoa.</w:t>
      </w:r>
    </w:p>
    <w:p w14:paraId="2FDAF349" w14:textId="611A7CE6" w:rsidR="004B5B42" w:rsidRPr="000B7D7C" w:rsidRDefault="6DC185D2" w:rsidP="00FE50BD">
      <w:pPr>
        <w:pStyle w:val="Luettelokappale"/>
        <w:numPr>
          <w:ilvl w:val="0"/>
          <w:numId w:val="13"/>
        </w:numPr>
        <w:rPr>
          <w:rFonts w:eastAsia="Times New Roman"/>
        </w:rPr>
      </w:pPr>
      <w:r>
        <w:t xml:space="preserve">Kaikkien käytössä olevat </w:t>
      </w:r>
      <w:proofErr w:type="spellStart"/>
      <w:r>
        <w:t>Weke</w:t>
      </w:r>
      <w:proofErr w:type="spellEnd"/>
      <w:r>
        <w:t xml:space="preserve"> -katiskat </w:t>
      </w:r>
      <w:proofErr w:type="gramStart"/>
      <w:r>
        <w:t>on</w:t>
      </w:r>
      <w:proofErr w:type="gramEnd"/>
      <w:r>
        <w:t xml:space="preserve"> Lannevedessä, Summasjärvessä ja </w:t>
      </w:r>
      <w:proofErr w:type="spellStart"/>
      <w:r>
        <w:t>Kiimasjärvessä</w:t>
      </w:r>
      <w:proofErr w:type="spellEnd"/>
      <w:r>
        <w:t>.</w:t>
      </w:r>
    </w:p>
    <w:p w14:paraId="4B99056E" w14:textId="77777777" w:rsidR="00EC5BF9" w:rsidRDefault="00EC5BF9">
      <w:pPr>
        <w:ind w:left="720"/>
        <w:rPr>
          <w:rFonts w:eastAsia="Times New Roman"/>
        </w:rPr>
      </w:pPr>
    </w:p>
    <w:p w14:paraId="3A6AC53B" w14:textId="499DEA1A" w:rsidR="00EC5BF9" w:rsidRDefault="728EB6B7">
      <w:pPr>
        <w:numPr>
          <w:ilvl w:val="0"/>
          <w:numId w:val="5"/>
        </w:numPr>
        <w:rPr>
          <w:rFonts w:eastAsia="Times New Roman"/>
        </w:rPr>
      </w:pPr>
      <w:r w:rsidRPr="728EB6B7">
        <w:rPr>
          <w:rFonts w:eastAsia="Times New Roman"/>
        </w:rPr>
        <w:t>Hyväksyttiin hoitokunnan laatima tulo- ja menoarvio vuodelle 202</w:t>
      </w:r>
      <w:r w:rsidR="00B22578">
        <w:rPr>
          <w:rFonts w:eastAsia="Times New Roman"/>
        </w:rPr>
        <w:t>5</w:t>
      </w:r>
      <w:r w:rsidRPr="728EB6B7">
        <w:rPr>
          <w:rFonts w:eastAsia="Times New Roman"/>
        </w:rPr>
        <w:t>.</w:t>
      </w:r>
    </w:p>
    <w:p w14:paraId="31014404" w14:textId="77777777" w:rsidR="002C0F90" w:rsidRDefault="002C0F90" w:rsidP="002C0F90">
      <w:pPr>
        <w:pStyle w:val="Luettelokappale"/>
      </w:pPr>
      <w:r>
        <w:t>Tulot</w:t>
      </w:r>
    </w:p>
    <w:p w14:paraId="09F37F9F" w14:textId="3F77DB1F" w:rsidR="002C0F90" w:rsidRDefault="728EB6B7" w:rsidP="002C0F90">
      <w:pPr>
        <w:pStyle w:val="Luettelokappale"/>
        <w:numPr>
          <w:ilvl w:val="0"/>
          <w:numId w:val="15"/>
        </w:numPr>
      </w:pPr>
      <w:r>
        <w:t>luvat ja pyydysmerkit</w:t>
      </w:r>
      <w:r w:rsidR="002C0F90">
        <w:tab/>
      </w:r>
      <w:r w:rsidR="002C0F90">
        <w:tab/>
      </w:r>
      <w:r w:rsidR="002C0F90">
        <w:tab/>
      </w:r>
      <w:r>
        <w:t>1000 €</w:t>
      </w:r>
    </w:p>
    <w:p w14:paraId="6A860402" w14:textId="06C15F15" w:rsidR="002C0F90" w:rsidRDefault="728EB6B7" w:rsidP="002C0F90">
      <w:pPr>
        <w:pStyle w:val="Luettelokappale"/>
        <w:numPr>
          <w:ilvl w:val="0"/>
          <w:numId w:val="15"/>
        </w:numPr>
      </w:pPr>
      <w:r>
        <w:t>omistajakorvaukset</w:t>
      </w:r>
      <w:r w:rsidR="002C0F90">
        <w:tab/>
      </w:r>
      <w:r w:rsidR="002C0F90">
        <w:tab/>
      </w:r>
      <w:r w:rsidR="002C0F90">
        <w:tab/>
      </w:r>
      <w:r w:rsidR="002C0F90">
        <w:tab/>
      </w:r>
      <w:r>
        <w:t>600 €</w:t>
      </w:r>
    </w:p>
    <w:p w14:paraId="0B9D2EFA" w14:textId="56F0884C" w:rsidR="002C0F90" w:rsidRDefault="728EB6B7" w:rsidP="002C0F90">
      <w:pPr>
        <w:pStyle w:val="Luettelokappale"/>
        <w:ind w:left="1664"/>
      </w:pPr>
      <w:r>
        <w:t>Yhteensä</w:t>
      </w:r>
      <w:r w:rsidR="002C0F90">
        <w:tab/>
      </w:r>
      <w:r w:rsidR="002C0F90">
        <w:tab/>
      </w:r>
      <w:r w:rsidR="002C0F90">
        <w:tab/>
      </w:r>
      <w:r w:rsidR="002C0F90">
        <w:tab/>
      </w:r>
      <w:r w:rsidR="002C0F90">
        <w:tab/>
      </w:r>
      <w:r>
        <w:t>1600 €</w:t>
      </w:r>
    </w:p>
    <w:p w14:paraId="1299C43A" w14:textId="77777777" w:rsidR="002C0F90" w:rsidRDefault="002C0F90" w:rsidP="002C0F90">
      <w:pPr>
        <w:pStyle w:val="Luettelokappale"/>
      </w:pPr>
    </w:p>
    <w:p w14:paraId="18CBB412" w14:textId="77777777" w:rsidR="002C0F90" w:rsidRDefault="002C0F90" w:rsidP="002C0F90">
      <w:pPr>
        <w:pStyle w:val="Luettelokappale"/>
      </w:pPr>
      <w:r>
        <w:t>Menot</w:t>
      </w:r>
    </w:p>
    <w:p w14:paraId="3A3848B8" w14:textId="0B95A9BD" w:rsidR="002C0F90" w:rsidRDefault="728EB6B7" w:rsidP="002C0F90">
      <w:pPr>
        <w:pStyle w:val="Luettelokappale"/>
        <w:numPr>
          <w:ilvl w:val="0"/>
          <w:numId w:val="15"/>
        </w:numPr>
      </w:pPr>
      <w:r>
        <w:t>istutukset:</w:t>
      </w:r>
      <w:r w:rsidR="002C0F90">
        <w:tab/>
      </w:r>
      <w:r>
        <w:t>Lannejoki</w:t>
      </w:r>
      <w:r w:rsidR="002C0F90">
        <w:tab/>
      </w:r>
      <w:r w:rsidR="002C0F90">
        <w:tab/>
      </w:r>
      <w:r w:rsidR="002C0F90">
        <w:tab/>
      </w:r>
      <w:r w:rsidR="00B22578">
        <w:t>10</w:t>
      </w:r>
      <w:r>
        <w:t>00 €</w:t>
      </w:r>
    </w:p>
    <w:p w14:paraId="37DD7324" w14:textId="3D466DD6" w:rsidR="002C0F90" w:rsidRDefault="728EB6B7" w:rsidP="002C0F90">
      <w:pPr>
        <w:pStyle w:val="Luettelokappale"/>
        <w:ind w:left="2373" w:firstLine="463"/>
      </w:pPr>
      <w:r>
        <w:t>Summanen</w:t>
      </w:r>
      <w:r w:rsidR="002C0F90">
        <w:tab/>
      </w:r>
      <w:r w:rsidR="002C0F90">
        <w:tab/>
      </w:r>
      <w:r w:rsidR="002C0F90">
        <w:tab/>
      </w:r>
      <w:r w:rsidR="00B22578">
        <w:t>5</w:t>
      </w:r>
      <w:r>
        <w:t>00 €</w:t>
      </w:r>
    </w:p>
    <w:p w14:paraId="7750723C" w14:textId="6DD81CE0" w:rsidR="002C0F90" w:rsidRDefault="728EB6B7" w:rsidP="002C0F90">
      <w:pPr>
        <w:pStyle w:val="Luettelokappale"/>
        <w:numPr>
          <w:ilvl w:val="0"/>
          <w:numId w:val="15"/>
        </w:numPr>
      </w:pPr>
      <w:r>
        <w:t>vesikasvien niittoa</w:t>
      </w:r>
      <w:r w:rsidR="002C0F90">
        <w:tab/>
      </w:r>
      <w:r w:rsidR="002C0F90">
        <w:tab/>
      </w:r>
      <w:r w:rsidR="002C0F90">
        <w:tab/>
      </w:r>
      <w:r w:rsidR="002C0F90">
        <w:tab/>
      </w:r>
      <w:r>
        <w:t>200 €</w:t>
      </w:r>
    </w:p>
    <w:p w14:paraId="39697752" w14:textId="0C07D11F" w:rsidR="002C0F90" w:rsidRDefault="728EB6B7" w:rsidP="002C0F90">
      <w:pPr>
        <w:pStyle w:val="Luettelokappale"/>
        <w:numPr>
          <w:ilvl w:val="0"/>
          <w:numId w:val="15"/>
        </w:numPr>
      </w:pPr>
      <w:r>
        <w:t>puheenjohtajan palkkio</w:t>
      </w:r>
      <w:r w:rsidR="002C0F90">
        <w:tab/>
      </w:r>
      <w:r w:rsidR="002C0F90">
        <w:tab/>
      </w:r>
      <w:r w:rsidR="002C0F90">
        <w:tab/>
      </w:r>
      <w:r>
        <w:t>100 €</w:t>
      </w:r>
    </w:p>
    <w:p w14:paraId="1C37066E" w14:textId="1E5AFB49" w:rsidR="002C0F90" w:rsidRDefault="728EB6B7" w:rsidP="002C0F90">
      <w:pPr>
        <w:pStyle w:val="Luettelokappale"/>
        <w:numPr>
          <w:ilvl w:val="0"/>
          <w:numId w:val="15"/>
        </w:numPr>
      </w:pPr>
      <w:r>
        <w:t>kirjanpito</w:t>
      </w:r>
      <w:r w:rsidR="002C0F90">
        <w:tab/>
      </w:r>
      <w:r w:rsidR="002C0F90">
        <w:tab/>
      </w:r>
      <w:r w:rsidR="002C0F90">
        <w:tab/>
      </w:r>
      <w:r w:rsidR="002C0F90">
        <w:tab/>
      </w:r>
      <w:r w:rsidR="002C0F90">
        <w:tab/>
      </w:r>
      <w:r w:rsidR="00B22578">
        <w:t>30</w:t>
      </w:r>
      <w:r>
        <w:t>0 €</w:t>
      </w:r>
    </w:p>
    <w:p w14:paraId="26729AA8" w14:textId="7198B61E" w:rsidR="002C0F90" w:rsidRDefault="728EB6B7" w:rsidP="002C0F90">
      <w:pPr>
        <w:pStyle w:val="Luettelokappale"/>
        <w:numPr>
          <w:ilvl w:val="0"/>
          <w:numId w:val="15"/>
        </w:numPr>
      </w:pPr>
      <w:r>
        <w:t>kalastuslehden vuosikerta</w:t>
      </w:r>
      <w:r w:rsidR="002C0F90">
        <w:tab/>
      </w:r>
      <w:r w:rsidR="002C0F90">
        <w:tab/>
      </w:r>
      <w:r w:rsidR="002C0F90">
        <w:tab/>
      </w:r>
      <w:r>
        <w:t>150 €</w:t>
      </w:r>
    </w:p>
    <w:p w14:paraId="7EBBBF06" w14:textId="43617B97" w:rsidR="002C0F90" w:rsidRDefault="728EB6B7" w:rsidP="002C0F90">
      <w:pPr>
        <w:pStyle w:val="Luettelokappale"/>
        <w:numPr>
          <w:ilvl w:val="0"/>
          <w:numId w:val="15"/>
        </w:numPr>
      </w:pPr>
      <w:r>
        <w:t>kalatalouskeskuksen jäsenmaksu</w:t>
      </w:r>
      <w:r w:rsidR="002C0F90">
        <w:tab/>
      </w:r>
      <w:r w:rsidR="002C0F90">
        <w:tab/>
      </w:r>
      <w:r>
        <w:t>35 €</w:t>
      </w:r>
    </w:p>
    <w:p w14:paraId="5EA26BD8" w14:textId="3CCC406D" w:rsidR="002C0F90" w:rsidRDefault="728EB6B7" w:rsidP="002C0F90">
      <w:pPr>
        <w:pStyle w:val="Luettelokappale"/>
        <w:numPr>
          <w:ilvl w:val="0"/>
          <w:numId w:val="15"/>
        </w:numPr>
      </w:pPr>
      <w:r>
        <w:t>huomionosoitukset</w:t>
      </w:r>
      <w:r w:rsidR="002C0F90">
        <w:tab/>
      </w:r>
      <w:r w:rsidR="002C0F90">
        <w:tab/>
      </w:r>
      <w:r w:rsidR="002C0F90">
        <w:tab/>
      </w:r>
      <w:r w:rsidR="002C0F90">
        <w:tab/>
      </w:r>
      <w:r>
        <w:t>100 €</w:t>
      </w:r>
    </w:p>
    <w:p w14:paraId="33EF3F48" w14:textId="0E90E03D" w:rsidR="002C0F90" w:rsidRDefault="728EB6B7" w:rsidP="002C0F90">
      <w:pPr>
        <w:pStyle w:val="Luettelokappale"/>
        <w:numPr>
          <w:ilvl w:val="0"/>
          <w:numId w:val="15"/>
        </w:numPr>
      </w:pPr>
      <w:r>
        <w:t>palkinnot</w:t>
      </w:r>
      <w:r w:rsidR="002C0F90">
        <w:tab/>
      </w:r>
      <w:r w:rsidR="002C0F90">
        <w:tab/>
      </w:r>
      <w:r w:rsidR="002C0F90">
        <w:tab/>
      </w:r>
      <w:r w:rsidR="002C0F90">
        <w:tab/>
      </w:r>
      <w:r w:rsidR="002C0F90">
        <w:tab/>
      </w:r>
      <w:r>
        <w:t>200 €</w:t>
      </w:r>
    </w:p>
    <w:p w14:paraId="2ABD11BD" w14:textId="73B1E61A" w:rsidR="728EB6B7" w:rsidRDefault="728EB6B7" w:rsidP="728EB6B7">
      <w:pPr>
        <w:pStyle w:val="Luettelokappale"/>
        <w:numPr>
          <w:ilvl w:val="0"/>
          <w:numId w:val="15"/>
        </w:numPr>
      </w:pPr>
      <w:r w:rsidRPr="728EB6B7">
        <w:t xml:space="preserve">osallistuminen lasten kalastuspäivään </w:t>
      </w:r>
      <w:r>
        <w:tab/>
      </w:r>
      <w:r w:rsidRPr="728EB6B7">
        <w:t>200 €</w:t>
      </w:r>
    </w:p>
    <w:p w14:paraId="6BCBB757" w14:textId="6EAC4A3C" w:rsidR="728EB6B7" w:rsidRDefault="6D7854FE" w:rsidP="728EB6B7">
      <w:pPr>
        <w:pStyle w:val="Luettelokappale"/>
        <w:numPr>
          <w:ilvl w:val="0"/>
          <w:numId w:val="15"/>
        </w:numPr>
      </w:pPr>
      <w:r w:rsidRPr="6D7854FE">
        <w:t>Lannejoen opastekyltit</w:t>
      </w:r>
      <w:r w:rsidR="728EB6B7">
        <w:tab/>
      </w:r>
      <w:r w:rsidR="728EB6B7">
        <w:tab/>
      </w:r>
      <w:r w:rsidR="728EB6B7">
        <w:tab/>
      </w:r>
      <w:r w:rsidRPr="6D7854FE">
        <w:t>500 €</w:t>
      </w:r>
    </w:p>
    <w:p w14:paraId="29713235" w14:textId="15F0F95F" w:rsidR="728EB6B7" w:rsidRDefault="728EB6B7" w:rsidP="728EB6B7">
      <w:pPr>
        <w:pStyle w:val="Luettelokappale"/>
        <w:numPr>
          <w:ilvl w:val="0"/>
          <w:numId w:val="15"/>
        </w:numPr>
      </w:pPr>
      <w:proofErr w:type="spellStart"/>
      <w:r w:rsidRPr="728EB6B7">
        <w:t>Lamposaaren</w:t>
      </w:r>
      <w:proofErr w:type="spellEnd"/>
      <w:r w:rsidRPr="728EB6B7">
        <w:t xml:space="preserve"> kodan korjaus </w:t>
      </w:r>
      <w:r>
        <w:tab/>
      </w:r>
      <w:r>
        <w:tab/>
      </w:r>
      <w:r w:rsidRPr="728EB6B7">
        <w:t>500 €</w:t>
      </w:r>
    </w:p>
    <w:p w14:paraId="303178EE" w14:textId="4BA70278" w:rsidR="002C0F90" w:rsidRDefault="728EB6B7" w:rsidP="002C0F90">
      <w:pPr>
        <w:pStyle w:val="Luettelokappale"/>
        <w:ind w:left="1664"/>
      </w:pPr>
      <w:r>
        <w:t>Yhteensä</w:t>
      </w:r>
      <w:r w:rsidR="002C0F90">
        <w:tab/>
      </w:r>
      <w:r w:rsidR="002C0F90">
        <w:tab/>
      </w:r>
      <w:r w:rsidR="002C0F90">
        <w:tab/>
      </w:r>
      <w:r w:rsidR="002C0F90">
        <w:tab/>
      </w:r>
      <w:r w:rsidR="002C0F90">
        <w:tab/>
      </w:r>
      <w:r>
        <w:t>2</w:t>
      </w:r>
      <w:r w:rsidR="00B22578">
        <w:t>78</w:t>
      </w:r>
      <w:r>
        <w:t>5 €</w:t>
      </w:r>
    </w:p>
    <w:p w14:paraId="4DDBEF00" w14:textId="3CB88F57" w:rsidR="00EC5BF9" w:rsidRDefault="00EC5BF9" w:rsidP="728EB6B7"/>
    <w:p w14:paraId="154DCF5D" w14:textId="55C53E52" w:rsidR="009F23F8" w:rsidRDefault="728EB6B7">
      <w:pPr>
        <w:numPr>
          <w:ilvl w:val="0"/>
          <w:numId w:val="5"/>
        </w:numPr>
        <w:rPr>
          <w:rFonts w:eastAsia="Times New Roman"/>
        </w:rPr>
      </w:pPr>
      <w:r w:rsidRPr="728EB6B7">
        <w:rPr>
          <w:rFonts w:eastAsia="Times New Roman"/>
        </w:rPr>
        <w:t xml:space="preserve">Kalatalouskeskuksen kokousedustajaksi valittiin </w:t>
      </w:r>
      <w:r w:rsidR="00AA2D37">
        <w:rPr>
          <w:rFonts w:eastAsia="Times New Roman"/>
        </w:rPr>
        <w:t xml:space="preserve">Aki Ojala </w:t>
      </w:r>
      <w:r w:rsidRPr="728EB6B7">
        <w:rPr>
          <w:rFonts w:eastAsia="Times New Roman"/>
        </w:rPr>
        <w:t xml:space="preserve">ja varalle </w:t>
      </w:r>
      <w:r w:rsidR="00AA2D37">
        <w:rPr>
          <w:rFonts w:eastAsia="Times New Roman"/>
        </w:rPr>
        <w:t>Jarkko Rosenström</w:t>
      </w:r>
      <w:r w:rsidRPr="728EB6B7">
        <w:rPr>
          <w:rFonts w:eastAsia="Times New Roman"/>
        </w:rPr>
        <w:t xml:space="preserve">. </w:t>
      </w:r>
    </w:p>
    <w:p w14:paraId="2EAFE549" w14:textId="41AE4621" w:rsidR="00EC5BF9" w:rsidRDefault="728EB6B7" w:rsidP="009F23F8">
      <w:pPr>
        <w:ind w:left="720"/>
        <w:rPr>
          <w:rFonts w:eastAsia="Times New Roman"/>
        </w:rPr>
      </w:pPr>
      <w:r w:rsidRPr="728EB6B7">
        <w:rPr>
          <w:rFonts w:eastAsia="Times New Roman"/>
        </w:rPr>
        <w:t xml:space="preserve">Kalatalousalueen kokouksiin edustajiksi valittiin </w:t>
      </w:r>
      <w:r w:rsidR="00AA2D37">
        <w:rPr>
          <w:rFonts w:eastAsia="Times New Roman"/>
        </w:rPr>
        <w:t xml:space="preserve">Aki Ojala </w:t>
      </w:r>
      <w:r w:rsidRPr="728EB6B7">
        <w:rPr>
          <w:rFonts w:eastAsia="Times New Roman"/>
        </w:rPr>
        <w:t xml:space="preserve">ja varalle </w:t>
      </w:r>
      <w:r w:rsidR="00AA2D37">
        <w:rPr>
          <w:rFonts w:eastAsia="Times New Roman"/>
        </w:rPr>
        <w:t>Jarkko Rosenström</w:t>
      </w:r>
      <w:r w:rsidRPr="728EB6B7">
        <w:rPr>
          <w:rFonts w:eastAsia="Times New Roman"/>
        </w:rPr>
        <w:t>.</w:t>
      </w:r>
    </w:p>
    <w:p w14:paraId="3461D779" w14:textId="77777777" w:rsidR="00EC5BF9" w:rsidRDefault="00EC5BF9">
      <w:pPr>
        <w:ind w:left="720"/>
        <w:rPr>
          <w:rFonts w:eastAsia="Times New Roman"/>
        </w:rPr>
      </w:pPr>
    </w:p>
    <w:p w14:paraId="53267FC9" w14:textId="4268308A" w:rsidR="00EC5BF9" w:rsidRDefault="027B7733">
      <w:pPr>
        <w:numPr>
          <w:ilvl w:val="0"/>
          <w:numId w:val="5"/>
        </w:numPr>
        <w:rPr>
          <w:rFonts w:eastAsia="Times New Roman"/>
        </w:rPr>
      </w:pPr>
      <w:r w:rsidRPr="027B7733">
        <w:rPr>
          <w:rFonts w:eastAsia="Times New Roman"/>
        </w:rPr>
        <w:t xml:space="preserve">Suomen Kalastuslehden vuosikertaa (kestotilaus) tilataan </w:t>
      </w:r>
      <w:r w:rsidR="00AA2D37">
        <w:rPr>
          <w:rFonts w:eastAsia="Times New Roman"/>
        </w:rPr>
        <w:t>kolmelle</w:t>
      </w:r>
      <w:r w:rsidR="009F23F8">
        <w:rPr>
          <w:rFonts w:eastAsia="Times New Roman"/>
        </w:rPr>
        <w:t xml:space="preserve"> </w:t>
      </w:r>
      <w:r w:rsidRPr="027B7733">
        <w:rPr>
          <w:rFonts w:eastAsia="Times New Roman"/>
        </w:rPr>
        <w:t>hoitokunnan jäsenelle</w:t>
      </w:r>
      <w:r w:rsidR="009F23F8">
        <w:rPr>
          <w:rFonts w:eastAsia="Times New Roman"/>
        </w:rPr>
        <w:t xml:space="preserve">: </w:t>
      </w:r>
      <w:r w:rsidR="00AA2D37">
        <w:rPr>
          <w:rFonts w:eastAsia="Times New Roman"/>
        </w:rPr>
        <w:t>Otto Rautiainen</w:t>
      </w:r>
      <w:r w:rsidRPr="027B7733">
        <w:rPr>
          <w:rFonts w:eastAsia="Times New Roman"/>
        </w:rPr>
        <w:t xml:space="preserve">, </w:t>
      </w:r>
      <w:r w:rsidR="00AA2D37">
        <w:rPr>
          <w:rFonts w:eastAsia="Times New Roman"/>
        </w:rPr>
        <w:t xml:space="preserve">Risto Lindberg </w:t>
      </w:r>
      <w:r w:rsidRPr="027B7733">
        <w:rPr>
          <w:rFonts w:eastAsia="Times New Roman"/>
        </w:rPr>
        <w:t>ja</w:t>
      </w:r>
      <w:r w:rsidR="00AA2D37">
        <w:rPr>
          <w:rFonts w:eastAsia="Times New Roman"/>
        </w:rPr>
        <w:t xml:space="preserve"> Henri Piilonen.</w:t>
      </w:r>
    </w:p>
    <w:p w14:paraId="3CF2D8B6" w14:textId="253214BE" w:rsidR="00B22578" w:rsidRDefault="00B22578">
      <w:pPr>
        <w:ind w:left="720"/>
        <w:rPr>
          <w:rFonts w:eastAsia="Times New Roman"/>
        </w:rPr>
      </w:pPr>
      <w:r>
        <w:rPr>
          <w:rFonts w:eastAsia="Times New Roman"/>
        </w:rPr>
        <w:br/>
      </w:r>
    </w:p>
    <w:p w14:paraId="0D529644" w14:textId="77777777" w:rsidR="00B22578" w:rsidRDefault="00B22578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br w:type="page"/>
      </w:r>
    </w:p>
    <w:p w14:paraId="630DD85B" w14:textId="77777777" w:rsidR="00EC5BF9" w:rsidRDefault="00EC5BF9">
      <w:pPr>
        <w:ind w:left="720"/>
        <w:rPr>
          <w:rFonts w:eastAsia="Times New Roman"/>
        </w:rPr>
      </w:pPr>
    </w:p>
    <w:p w14:paraId="69D83000" w14:textId="77777777" w:rsidR="00831A83" w:rsidRPr="00C40C43" w:rsidRDefault="728EB6B7" w:rsidP="00C40C43">
      <w:pPr>
        <w:numPr>
          <w:ilvl w:val="0"/>
          <w:numId w:val="5"/>
        </w:numPr>
        <w:rPr>
          <w:rFonts w:eastAsia="Times New Roman"/>
        </w:rPr>
      </w:pPr>
      <w:r>
        <w:t>Muut asiat</w:t>
      </w:r>
    </w:p>
    <w:p w14:paraId="098B678E" w14:textId="7CDEE850" w:rsidR="004C65ED" w:rsidRPr="00A94592" w:rsidRDefault="728EB6B7" w:rsidP="004C65ED">
      <w:pPr>
        <w:pStyle w:val="Luettelokappale"/>
        <w:numPr>
          <w:ilvl w:val="0"/>
          <w:numId w:val="10"/>
        </w:numPr>
        <w:rPr>
          <w:rFonts w:eastAsia="Times New Roman"/>
        </w:rPr>
      </w:pPr>
      <w:proofErr w:type="spellStart"/>
      <w:r>
        <w:t>Kallinpuron</w:t>
      </w:r>
      <w:proofErr w:type="spellEnd"/>
      <w:r>
        <w:t xml:space="preserve"> kala-asemalle annettiin oikeus kuhan emokalastamista varten lupa rysää varten Summasjärveen</w:t>
      </w:r>
      <w:r w:rsidR="00955879">
        <w:t xml:space="preserve"> ja Lanneveteen</w:t>
      </w:r>
      <w:r>
        <w:t>. Hoitokalastusvelvollisuus on hoidettava emokalastamisen yhteydessä.</w:t>
      </w:r>
    </w:p>
    <w:p w14:paraId="375053C4" w14:textId="133DF1B1" w:rsidR="728EB6B7" w:rsidRDefault="6D7854FE" w:rsidP="728EB6B7">
      <w:pPr>
        <w:numPr>
          <w:ilvl w:val="0"/>
          <w:numId w:val="10"/>
        </w:numPr>
        <w:rPr>
          <w:rFonts w:eastAsia="Times New Roman"/>
        </w:rPr>
      </w:pPr>
      <w:r w:rsidRPr="6D7854FE">
        <w:rPr>
          <w:rFonts w:eastAsia="Times New Roman"/>
        </w:rPr>
        <w:t>Kokouksen pöytäkirja on nähtävillä</w:t>
      </w:r>
      <w:r w:rsidR="005D1C19">
        <w:rPr>
          <w:rFonts w:eastAsia="Times New Roman"/>
        </w:rPr>
        <w:t xml:space="preserve"> kalastu</w:t>
      </w:r>
      <w:r w:rsidR="009F23F8">
        <w:rPr>
          <w:rFonts w:eastAsia="Times New Roman"/>
        </w:rPr>
        <w:t>s</w:t>
      </w:r>
      <w:r w:rsidR="005D1C19">
        <w:rPr>
          <w:rFonts w:eastAsia="Times New Roman"/>
        </w:rPr>
        <w:t>kunnan internetsivuilla ja kokouksen puheenjohtajan luona</w:t>
      </w:r>
      <w:r w:rsidRPr="6D7854FE">
        <w:rPr>
          <w:rFonts w:eastAsia="Times New Roman"/>
        </w:rPr>
        <w:t xml:space="preserve"> </w:t>
      </w:r>
      <w:r w:rsidR="005D1C19">
        <w:rPr>
          <w:rFonts w:eastAsia="Times New Roman"/>
        </w:rPr>
        <w:t>6</w:t>
      </w:r>
      <w:r w:rsidRPr="6D7854FE">
        <w:rPr>
          <w:rFonts w:eastAsia="Times New Roman"/>
        </w:rPr>
        <w:t>.5.202</w:t>
      </w:r>
      <w:r w:rsidR="009F23F8">
        <w:rPr>
          <w:rFonts w:eastAsia="Times New Roman"/>
        </w:rPr>
        <w:t>5</w:t>
      </w:r>
      <w:r w:rsidRPr="6D7854FE">
        <w:rPr>
          <w:rFonts w:eastAsia="Times New Roman"/>
        </w:rPr>
        <w:t xml:space="preserve"> saakka.</w:t>
      </w:r>
    </w:p>
    <w:p w14:paraId="0FB78278" w14:textId="77777777" w:rsidR="002C42FB" w:rsidRDefault="002C42FB">
      <w:pPr>
        <w:ind w:left="720"/>
        <w:rPr>
          <w:rFonts w:eastAsia="Times New Roman"/>
        </w:rPr>
      </w:pPr>
    </w:p>
    <w:p w14:paraId="24E09095" w14:textId="77777777" w:rsidR="00EC5BF9" w:rsidRDefault="027B7733">
      <w:pPr>
        <w:numPr>
          <w:ilvl w:val="0"/>
          <w:numId w:val="5"/>
        </w:numPr>
        <w:rPr>
          <w:rFonts w:eastAsia="Times New Roman"/>
        </w:rPr>
      </w:pPr>
      <w:r w:rsidRPr="027B7733">
        <w:rPr>
          <w:rFonts w:eastAsia="Times New Roman"/>
        </w:rPr>
        <w:t>Puheenjohtaja päätti kokouksen.</w:t>
      </w:r>
    </w:p>
    <w:p w14:paraId="1FC39945" w14:textId="77777777" w:rsidR="00AF6794" w:rsidRDefault="00AF6794" w:rsidP="00AF6794">
      <w:pPr>
        <w:ind w:left="360"/>
        <w:rPr>
          <w:rFonts w:eastAsia="Times New Roman"/>
        </w:rPr>
      </w:pPr>
    </w:p>
    <w:p w14:paraId="0562CB0E" w14:textId="77777777" w:rsidR="00EC5BF9" w:rsidRDefault="00EC5BF9">
      <w:pPr>
        <w:rPr>
          <w:rFonts w:eastAsia="Times New Roman"/>
        </w:rPr>
      </w:pPr>
    </w:p>
    <w:p w14:paraId="0B03807E" w14:textId="77777777" w:rsidR="00EC5BF9" w:rsidRDefault="00EC5BF9">
      <w:pPr>
        <w:autoSpaceDE w:val="0"/>
        <w:ind w:firstLine="360"/>
        <w:rPr>
          <w:rFonts w:eastAsia="Times New Roman"/>
        </w:rPr>
      </w:pPr>
      <w:r>
        <w:rPr>
          <w:rFonts w:eastAsia="Times New Roman"/>
        </w:rPr>
        <w:t>Pöytäkirjan vakuudeksi:</w:t>
      </w:r>
    </w:p>
    <w:p w14:paraId="34CE0A41" w14:textId="77777777" w:rsidR="00EC5BF9" w:rsidRDefault="00EC5BF9">
      <w:pPr>
        <w:autoSpaceDE w:val="0"/>
        <w:rPr>
          <w:rFonts w:eastAsia="Times New Roman"/>
        </w:rPr>
      </w:pPr>
    </w:p>
    <w:p w14:paraId="62EBF3C5" w14:textId="77777777" w:rsidR="00EC5BF9" w:rsidRDefault="00EC5BF9">
      <w:pPr>
        <w:autoSpaceDE w:val="0"/>
        <w:rPr>
          <w:rFonts w:eastAsia="Times New Roman"/>
        </w:rPr>
      </w:pPr>
    </w:p>
    <w:p w14:paraId="76394538" w14:textId="77777777" w:rsidR="00EC5BF9" w:rsidRDefault="00EC5BF9">
      <w:pPr>
        <w:ind w:left="360"/>
        <w:rPr>
          <w:rFonts w:eastAsia="Times New Roman"/>
        </w:rPr>
      </w:pPr>
      <w:r>
        <w:rPr>
          <w:rFonts w:eastAsia="Times New Roman"/>
        </w:rPr>
        <w:t>_________</w:t>
      </w:r>
      <w:r w:rsidR="0005334F">
        <w:rPr>
          <w:rFonts w:eastAsia="Times New Roman"/>
        </w:rPr>
        <w:t>__________</w:t>
      </w:r>
      <w:r w:rsidR="0005334F">
        <w:rPr>
          <w:rFonts w:eastAsia="Times New Roman"/>
        </w:rPr>
        <w:tab/>
      </w:r>
      <w:r w:rsidR="0005334F">
        <w:rPr>
          <w:rFonts w:eastAsia="Times New Roman"/>
        </w:rPr>
        <w:tab/>
      </w:r>
      <w:r w:rsidR="0005334F">
        <w:rPr>
          <w:rFonts w:eastAsia="Times New Roman"/>
        </w:rPr>
        <w:tab/>
      </w:r>
    </w:p>
    <w:p w14:paraId="69AE16EA" w14:textId="4A6DC6C7" w:rsidR="00EC5BF9" w:rsidRDefault="0005334F">
      <w:pPr>
        <w:ind w:left="360"/>
        <w:rPr>
          <w:rFonts w:eastAsia="Times New Roman"/>
        </w:rPr>
      </w:pPr>
      <w:r>
        <w:rPr>
          <w:rFonts w:eastAsia="Times New Roman"/>
        </w:rPr>
        <w:t>puheenjohtaja</w:t>
      </w:r>
      <w:r w:rsidR="00FE50BD">
        <w:rPr>
          <w:rFonts w:eastAsia="Times New Roman"/>
        </w:rPr>
        <w:t xml:space="preserve"> ja sihteeri</w:t>
      </w:r>
      <w:r>
        <w:rPr>
          <w:rFonts w:eastAsia="Times New Roman"/>
        </w:rPr>
        <w:tab/>
      </w:r>
    </w:p>
    <w:p w14:paraId="6D98A12B" w14:textId="77777777" w:rsidR="00EC5BF9" w:rsidRDefault="00EC5BF9">
      <w:pPr>
        <w:ind w:left="360"/>
        <w:rPr>
          <w:rFonts w:eastAsia="Times New Roman"/>
        </w:rPr>
      </w:pPr>
    </w:p>
    <w:p w14:paraId="2946DB82" w14:textId="77777777" w:rsidR="00AE2DD4" w:rsidRDefault="00AE2DD4">
      <w:pPr>
        <w:ind w:left="360"/>
        <w:rPr>
          <w:rFonts w:eastAsia="Times New Roman"/>
        </w:rPr>
      </w:pPr>
    </w:p>
    <w:p w14:paraId="5997CC1D" w14:textId="77777777" w:rsidR="00AE2DD4" w:rsidRDefault="00AE2DD4">
      <w:pPr>
        <w:ind w:left="360"/>
        <w:rPr>
          <w:rFonts w:eastAsia="Times New Roman"/>
        </w:rPr>
      </w:pPr>
    </w:p>
    <w:p w14:paraId="110FFD37" w14:textId="77777777" w:rsidR="00EC5BF9" w:rsidRDefault="00EC5BF9">
      <w:pPr>
        <w:ind w:left="360"/>
        <w:rPr>
          <w:rFonts w:eastAsia="Times New Roman"/>
        </w:rPr>
      </w:pPr>
    </w:p>
    <w:p w14:paraId="008D9D04" w14:textId="77777777" w:rsidR="00EC5BF9" w:rsidRDefault="00EC5BF9">
      <w:pPr>
        <w:autoSpaceDE w:val="0"/>
        <w:ind w:firstLine="360"/>
        <w:rPr>
          <w:rFonts w:eastAsia="Times New Roman"/>
        </w:rPr>
      </w:pPr>
      <w:r>
        <w:rPr>
          <w:rFonts w:eastAsia="Times New Roman"/>
        </w:rPr>
        <w:t>Pöytäkirja on tarkastettu ja oikeaksi todettu:</w:t>
      </w:r>
    </w:p>
    <w:p w14:paraId="6B699379" w14:textId="77777777" w:rsidR="00E81A3F" w:rsidRDefault="00E81A3F">
      <w:pPr>
        <w:autoSpaceDE w:val="0"/>
        <w:ind w:firstLine="360"/>
        <w:rPr>
          <w:rFonts w:eastAsia="Times New Roman"/>
        </w:rPr>
      </w:pPr>
    </w:p>
    <w:p w14:paraId="3FE9F23F" w14:textId="77777777" w:rsidR="00EC5BF9" w:rsidRDefault="00EC5BF9">
      <w:pPr>
        <w:autoSpaceDE w:val="0"/>
        <w:rPr>
          <w:rFonts w:eastAsia="Times New Roman"/>
        </w:rPr>
      </w:pPr>
    </w:p>
    <w:p w14:paraId="1F72F646" w14:textId="77777777" w:rsidR="00EC5BF9" w:rsidRDefault="00EC5BF9">
      <w:pPr>
        <w:autoSpaceDE w:val="0"/>
        <w:rPr>
          <w:rFonts w:eastAsia="Times New Roman"/>
        </w:rPr>
      </w:pPr>
    </w:p>
    <w:p w14:paraId="788AB355" w14:textId="77777777" w:rsidR="00EC5BF9" w:rsidRDefault="00E81A3F" w:rsidP="00E81A3F">
      <w:pPr>
        <w:ind w:left="360"/>
        <w:rPr>
          <w:rFonts w:eastAsia="Times New Roman"/>
        </w:rPr>
      </w:pPr>
      <w:r>
        <w:rPr>
          <w:rFonts w:eastAsia="Times New Roman"/>
        </w:rPr>
        <w:t>___________________</w:t>
      </w:r>
      <w:r w:rsidR="00EC5BF9">
        <w:rPr>
          <w:rFonts w:eastAsia="Times New Roman"/>
        </w:rPr>
        <w:tab/>
      </w:r>
      <w:r w:rsidR="00EC5BF9">
        <w:rPr>
          <w:rFonts w:eastAsia="Times New Roman"/>
        </w:rPr>
        <w:tab/>
      </w:r>
      <w:r>
        <w:rPr>
          <w:rFonts w:eastAsia="Times New Roman"/>
        </w:rPr>
        <w:tab/>
      </w:r>
      <w:r w:rsidR="00EC5BF9">
        <w:rPr>
          <w:rFonts w:eastAsia="Times New Roman"/>
        </w:rPr>
        <w:t>___________________</w:t>
      </w:r>
    </w:p>
    <w:p w14:paraId="3B20A265" w14:textId="033F8A20" w:rsidR="00EC5BF9" w:rsidRDefault="00501F2D" w:rsidP="00E81A3F">
      <w:pPr>
        <w:ind w:firstLine="360"/>
        <w:rPr>
          <w:sz w:val="32"/>
          <w:szCs w:val="32"/>
        </w:rPr>
      </w:pPr>
      <w:r>
        <w:rPr>
          <w:rFonts w:eastAsia="Times New Roman"/>
        </w:rPr>
        <w:tab/>
      </w:r>
      <w:r w:rsidR="6DC185D2" w:rsidRPr="6DC185D2">
        <w:rPr>
          <w:rFonts w:eastAsia="Times New Roman"/>
        </w:rPr>
        <w:t xml:space="preserve"> </w:t>
      </w:r>
      <w:r w:rsidR="004B5B42">
        <w:tab/>
      </w:r>
      <w:r w:rsidR="004B5B42">
        <w:tab/>
      </w:r>
      <w:r w:rsidR="004B5B42">
        <w:tab/>
      </w:r>
      <w:r w:rsidR="004B5B42">
        <w:tab/>
      </w:r>
    </w:p>
    <w:sectPr w:rsidR="00EC5BF9">
      <w:headerReference w:type="even" r:id="rId7"/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2910" w14:textId="77777777" w:rsidR="001570A4" w:rsidRDefault="001570A4">
      <w:r>
        <w:separator/>
      </w:r>
    </w:p>
  </w:endnote>
  <w:endnote w:type="continuationSeparator" w:id="0">
    <w:p w14:paraId="49F5A4D7" w14:textId="77777777" w:rsidR="001570A4" w:rsidRDefault="0015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4BD6" w14:textId="77777777" w:rsidR="001570A4" w:rsidRDefault="001570A4">
      <w:r>
        <w:separator/>
      </w:r>
    </w:p>
  </w:footnote>
  <w:footnote w:type="continuationSeparator" w:id="0">
    <w:p w14:paraId="052DC611" w14:textId="77777777" w:rsidR="001570A4" w:rsidRDefault="0015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2C42FB" w:rsidRDefault="002C42FB" w:rsidP="00B4496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1CDCEAD" w14:textId="77777777" w:rsidR="002C42FB" w:rsidRDefault="002C42FB" w:rsidP="002C42F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4E96" w14:textId="77777777" w:rsidR="002C42FB" w:rsidRDefault="002C42FB" w:rsidP="00B4496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530A2">
      <w:rPr>
        <w:rStyle w:val="Sivunumero"/>
        <w:noProof/>
      </w:rPr>
      <w:t>4</w:t>
    </w:r>
    <w:r>
      <w:rPr>
        <w:rStyle w:val="Sivunumero"/>
      </w:rPr>
      <w:fldChar w:fldCharType="end"/>
    </w:r>
  </w:p>
  <w:p w14:paraId="08CE6F91" w14:textId="77777777" w:rsidR="002C42FB" w:rsidRDefault="002C42FB" w:rsidP="002C42F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1C0A83"/>
    <w:multiLevelType w:val="hybridMultilevel"/>
    <w:tmpl w:val="E78EF520"/>
    <w:lvl w:ilvl="0" w:tplc="5D02A566"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5997D98"/>
    <w:multiLevelType w:val="hybridMultilevel"/>
    <w:tmpl w:val="38CC5E18"/>
    <w:lvl w:ilvl="0" w:tplc="57468E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619E04"/>
    <w:multiLevelType w:val="hybridMultilevel"/>
    <w:tmpl w:val="853A7162"/>
    <w:lvl w:ilvl="0" w:tplc="2E2CAF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3E2730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2B86B7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566BC6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23CF31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40EC78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97628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C2E27D6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AE0E7F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2689E"/>
    <w:multiLevelType w:val="hybridMultilevel"/>
    <w:tmpl w:val="22626130"/>
    <w:lvl w:ilvl="0" w:tplc="6BAE513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A9EA03"/>
    <w:multiLevelType w:val="hybridMultilevel"/>
    <w:tmpl w:val="1A3243C6"/>
    <w:lvl w:ilvl="0" w:tplc="62D86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E61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D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0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42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A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69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B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6F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786C"/>
    <w:multiLevelType w:val="hybridMultilevel"/>
    <w:tmpl w:val="EBCA62EE"/>
    <w:lvl w:ilvl="0" w:tplc="7E2CC0C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9E4547"/>
    <w:multiLevelType w:val="multilevel"/>
    <w:tmpl w:val="F1A048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 w15:restartNumberingAfterBreak="0">
    <w:nsid w:val="316A6B14"/>
    <w:multiLevelType w:val="hybridMultilevel"/>
    <w:tmpl w:val="3E48AC9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D796A"/>
    <w:multiLevelType w:val="hybridMultilevel"/>
    <w:tmpl w:val="16BC946E"/>
    <w:lvl w:ilvl="0" w:tplc="FFFFFFFF">
      <w:numFmt w:val="bullet"/>
      <w:lvlText w:val="-"/>
      <w:lvlJc w:val="left"/>
      <w:pPr>
        <w:ind w:left="1664" w:hanging="360"/>
      </w:pPr>
      <w:rPr>
        <w:rFonts w:ascii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4C75BAB"/>
    <w:multiLevelType w:val="hybridMultilevel"/>
    <w:tmpl w:val="E9483468"/>
    <w:lvl w:ilvl="0" w:tplc="793C900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73577"/>
    <w:multiLevelType w:val="hybridMultilevel"/>
    <w:tmpl w:val="B5C027F8"/>
    <w:lvl w:ilvl="0" w:tplc="6E6488CE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6B65459"/>
    <w:multiLevelType w:val="hybridMultilevel"/>
    <w:tmpl w:val="2EE444B6"/>
    <w:lvl w:ilvl="0" w:tplc="793C900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A05676"/>
    <w:multiLevelType w:val="hybridMultilevel"/>
    <w:tmpl w:val="3AFAE6AE"/>
    <w:lvl w:ilvl="0" w:tplc="70DE60C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B232143"/>
    <w:multiLevelType w:val="hybridMultilevel"/>
    <w:tmpl w:val="C022518E"/>
    <w:lvl w:ilvl="0" w:tplc="0CAECC6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A5C27"/>
    <w:multiLevelType w:val="hybridMultilevel"/>
    <w:tmpl w:val="FC82A8F0"/>
    <w:lvl w:ilvl="0" w:tplc="C860A96A">
      <w:numFmt w:val="bullet"/>
      <w:lvlText w:val="-"/>
      <w:lvlJc w:val="left"/>
      <w:pPr>
        <w:ind w:left="1664" w:hanging="360"/>
      </w:pPr>
      <w:rPr>
        <w:rFonts w:ascii="Times New Roman" w:eastAsia="Lucida Sans Unicode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F383242"/>
    <w:multiLevelType w:val="hybridMultilevel"/>
    <w:tmpl w:val="960CC170"/>
    <w:lvl w:ilvl="0" w:tplc="5D02A566">
      <w:numFmt w:val="bullet"/>
      <w:lvlText w:val="-"/>
      <w:lvlJc w:val="left"/>
      <w:pPr>
        <w:ind w:left="1664" w:hanging="360"/>
      </w:pPr>
      <w:rPr>
        <w:rFonts w:ascii="Times New Roman" w:hAnsi="Times New Roman" w:hint="default"/>
      </w:rPr>
    </w:lvl>
    <w:lvl w:ilvl="1" w:tplc="CF347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2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4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04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4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63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28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6E64E"/>
    <w:multiLevelType w:val="hybridMultilevel"/>
    <w:tmpl w:val="EA80B916"/>
    <w:lvl w:ilvl="0" w:tplc="F25A0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CA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A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06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E8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9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8E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60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2692"/>
    <w:multiLevelType w:val="hybridMultilevel"/>
    <w:tmpl w:val="B5C027F8"/>
    <w:lvl w:ilvl="0" w:tplc="040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0913BB"/>
    <w:multiLevelType w:val="hybridMultilevel"/>
    <w:tmpl w:val="2C307E2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2A5B89"/>
    <w:multiLevelType w:val="hybridMultilevel"/>
    <w:tmpl w:val="A6AECCBA"/>
    <w:lvl w:ilvl="0" w:tplc="793C900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2144385">
    <w:abstractNumId w:val="18"/>
  </w:num>
  <w:num w:numId="2" w16cid:durableId="944579962">
    <w:abstractNumId w:val="19"/>
  </w:num>
  <w:num w:numId="3" w16cid:durableId="2038198188">
    <w:abstractNumId w:val="7"/>
  </w:num>
  <w:num w:numId="4" w16cid:durableId="756748964">
    <w:abstractNumId w:val="5"/>
  </w:num>
  <w:num w:numId="5" w16cid:durableId="1165901552">
    <w:abstractNumId w:val="0"/>
  </w:num>
  <w:num w:numId="6" w16cid:durableId="1293947218">
    <w:abstractNumId w:val="1"/>
  </w:num>
  <w:num w:numId="7" w16cid:durableId="784344491">
    <w:abstractNumId w:val="2"/>
  </w:num>
  <w:num w:numId="8" w16cid:durableId="1531064030">
    <w:abstractNumId w:val="15"/>
  </w:num>
  <w:num w:numId="9" w16cid:durableId="1080106451">
    <w:abstractNumId w:val="6"/>
  </w:num>
  <w:num w:numId="10" w16cid:durableId="1553078419">
    <w:abstractNumId w:val="4"/>
  </w:num>
  <w:num w:numId="11" w16cid:durableId="1849250356">
    <w:abstractNumId w:val="8"/>
  </w:num>
  <w:num w:numId="12" w16cid:durableId="1625456400">
    <w:abstractNumId w:val="14"/>
  </w:num>
  <w:num w:numId="13" w16cid:durableId="1832017530">
    <w:abstractNumId w:val="12"/>
  </w:num>
  <w:num w:numId="14" w16cid:durableId="969097179">
    <w:abstractNumId w:val="22"/>
  </w:num>
  <w:num w:numId="15" w16cid:durableId="2146386439">
    <w:abstractNumId w:val="11"/>
  </w:num>
  <w:num w:numId="16" w16cid:durableId="900407222">
    <w:abstractNumId w:val="17"/>
  </w:num>
  <w:num w:numId="17" w16cid:durableId="1330061209">
    <w:abstractNumId w:val="20"/>
  </w:num>
  <w:num w:numId="18" w16cid:durableId="2053993597">
    <w:abstractNumId w:val="13"/>
  </w:num>
  <w:num w:numId="19" w16cid:durableId="661662501">
    <w:abstractNumId w:val="9"/>
  </w:num>
  <w:num w:numId="20" w16cid:durableId="1954169663">
    <w:abstractNumId w:val="21"/>
  </w:num>
  <w:num w:numId="21" w16cid:durableId="9453964">
    <w:abstractNumId w:val="10"/>
  </w:num>
  <w:num w:numId="22" w16cid:durableId="1237789182">
    <w:abstractNumId w:val="16"/>
  </w:num>
  <w:num w:numId="23" w16cid:durableId="709767288">
    <w:abstractNumId w:val="11"/>
  </w:num>
  <w:num w:numId="24" w16cid:durableId="8600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1E"/>
    <w:rsid w:val="00007290"/>
    <w:rsid w:val="0001202F"/>
    <w:rsid w:val="0005334F"/>
    <w:rsid w:val="000973B6"/>
    <w:rsid w:val="000A18DD"/>
    <w:rsid w:val="000B7D7C"/>
    <w:rsid w:val="000C1FAB"/>
    <w:rsid w:val="000C53B6"/>
    <w:rsid w:val="000E0C61"/>
    <w:rsid w:val="0011012C"/>
    <w:rsid w:val="0015649D"/>
    <w:rsid w:val="001570A4"/>
    <w:rsid w:val="00172DC4"/>
    <w:rsid w:val="001906FD"/>
    <w:rsid w:val="00196203"/>
    <w:rsid w:val="00226ACA"/>
    <w:rsid w:val="00250B6E"/>
    <w:rsid w:val="00254006"/>
    <w:rsid w:val="00266E78"/>
    <w:rsid w:val="00286C08"/>
    <w:rsid w:val="002B03EC"/>
    <w:rsid w:val="002C0F90"/>
    <w:rsid w:val="002C42FB"/>
    <w:rsid w:val="002E680F"/>
    <w:rsid w:val="00323C68"/>
    <w:rsid w:val="00353A79"/>
    <w:rsid w:val="00361171"/>
    <w:rsid w:val="003670B7"/>
    <w:rsid w:val="00370DFF"/>
    <w:rsid w:val="00392E5F"/>
    <w:rsid w:val="003A0939"/>
    <w:rsid w:val="003C41D6"/>
    <w:rsid w:val="004828BA"/>
    <w:rsid w:val="004A2EA5"/>
    <w:rsid w:val="004B5B42"/>
    <w:rsid w:val="004C65ED"/>
    <w:rsid w:val="004D0BB5"/>
    <w:rsid w:val="004E59B4"/>
    <w:rsid w:val="005016C7"/>
    <w:rsid w:val="00501F2D"/>
    <w:rsid w:val="00504CF6"/>
    <w:rsid w:val="00515492"/>
    <w:rsid w:val="00531702"/>
    <w:rsid w:val="00533DAC"/>
    <w:rsid w:val="0054053E"/>
    <w:rsid w:val="00544339"/>
    <w:rsid w:val="00583540"/>
    <w:rsid w:val="00594962"/>
    <w:rsid w:val="005A77F7"/>
    <w:rsid w:val="005D1C19"/>
    <w:rsid w:val="00607669"/>
    <w:rsid w:val="00613053"/>
    <w:rsid w:val="0062755F"/>
    <w:rsid w:val="0063141B"/>
    <w:rsid w:val="0063450F"/>
    <w:rsid w:val="00634A89"/>
    <w:rsid w:val="00673044"/>
    <w:rsid w:val="0068766F"/>
    <w:rsid w:val="006B1D2B"/>
    <w:rsid w:val="007242FB"/>
    <w:rsid w:val="007440BB"/>
    <w:rsid w:val="00775CBC"/>
    <w:rsid w:val="007B1950"/>
    <w:rsid w:val="007D6BE8"/>
    <w:rsid w:val="0080631A"/>
    <w:rsid w:val="00831A83"/>
    <w:rsid w:val="008475C9"/>
    <w:rsid w:val="0087766F"/>
    <w:rsid w:val="00882353"/>
    <w:rsid w:val="0088316C"/>
    <w:rsid w:val="008967DD"/>
    <w:rsid w:val="008A3838"/>
    <w:rsid w:val="008B572A"/>
    <w:rsid w:val="008C575B"/>
    <w:rsid w:val="008D1ABB"/>
    <w:rsid w:val="008D382A"/>
    <w:rsid w:val="00901345"/>
    <w:rsid w:val="00955879"/>
    <w:rsid w:val="009907B0"/>
    <w:rsid w:val="00994371"/>
    <w:rsid w:val="009A167D"/>
    <w:rsid w:val="009C6B78"/>
    <w:rsid w:val="009F23F8"/>
    <w:rsid w:val="009F3040"/>
    <w:rsid w:val="009F57C1"/>
    <w:rsid w:val="00A10F1D"/>
    <w:rsid w:val="00A869B1"/>
    <w:rsid w:val="00A94592"/>
    <w:rsid w:val="00AA2D37"/>
    <w:rsid w:val="00AB4ACD"/>
    <w:rsid w:val="00AD253F"/>
    <w:rsid w:val="00AD385E"/>
    <w:rsid w:val="00AD5EDA"/>
    <w:rsid w:val="00AE1784"/>
    <w:rsid w:val="00AE2DD4"/>
    <w:rsid w:val="00AF0A3A"/>
    <w:rsid w:val="00AF6794"/>
    <w:rsid w:val="00B22578"/>
    <w:rsid w:val="00B4496B"/>
    <w:rsid w:val="00B463A3"/>
    <w:rsid w:val="00B519AE"/>
    <w:rsid w:val="00B5395F"/>
    <w:rsid w:val="00B8169F"/>
    <w:rsid w:val="00BA1B2C"/>
    <w:rsid w:val="00BA72FE"/>
    <w:rsid w:val="00BB442E"/>
    <w:rsid w:val="00BC5E1E"/>
    <w:rsid w:val="00BD4620"/>
    <w:rsid w:val="00C06761"/>
    <w:rsid w:val="00C40C43"/>
    <w:rsid w:val="00C77334"/>
    <w:rsid w:val="00C824DC"/>
    <w:rsid w:val="00C9497C"/>
    <w:rsid w:val="00CB605A"/>
    <w:rsid w:val="00CB6DD7"/>
    <w:rsid w:val="00CE340E"/>
    <w:rsid w:val="00CF4001"/>
    <w:rsid w:val="00D10142"/>
    <w:rsid w:val="00D33231"/>
    <w:rsid w:val="00D35E3C"/>
    <w:rsid w:val="00D530A2"/>
    <w:rsid w:val="00D53F7F"/>
    <w:rsid w:val="00D55980"/>
    <w:rsid w:val="00D640AC"/>
    <w:rsid w:val="00D858B0"/>
    <w:rsid w:val="00DA14E5"/>
    <w:rsid w:val="00DB5412"/>
    <w:rsid w:val="00DD31AD"/>
    <w:rsid w:val="00DE715C"/>
    <w:rsid w:val="00E072F8"/>
    <w:rsid w:val="00E660BC"/>
    <w:rsid w:val="00E81A3F"/>
    <w:rsid w:val="00E91BAB"/>
    <w:rsid w:val="00EC5BF9"/>
    <w:rsid w:val="00EE5580"/>
    <w:rsid w:val="00F95288"/>
    <w:rsid w:val="00FD6A87"/>
    <w:rsid w:val="00FE50BD"/>
    <w:rsid w:val="027B7733"/>
    <w:rsid w:val="6D7854FE"/>
    <w:rsid w:val="6DC185D2"/>
    <w:rsid w:val="728EB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6339"/>
  <w15:chartTrackingRefBased/>
  <w15:docId w15:val="{D811A342-A9BA-42C9-BD57-D22753C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31">
    <w:name w:val="RTF_Num 3 1"/>
    <w:rPr>
      <w:rFonts w:ascii="Times New Roman" w:hAnsi="Times New Roman"/>
    </w:rPr>
  </w:style>
  <w:style w:type="character" w:customStyle="1" w:styleId="Numerointisymbolit">
    <w:name w:val="Numerointisymbolit"/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101">
    <w:name w:val="RTF_Num 10 1"/>
    <w:rPr>
      <w:rFonts w:ascii="Times New Roman" w:hAnsi="Times New Roman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Luettelokappale">
    <w:name w:val="List Paragraph"/>
    <w:basedOn w:val="Normaali"/>
    <w:qFormat/>
    <w:pPr>
      <w:ind w:left="1304"/>
    </w:pPr>
  </w:style>
  <w:style w:type="paragraph" w:styleId="Yltunniste">
    <w:name w:val="header"/>
    <w:basedOn w:val="Normaali"/>
    <w:rsid w:val="002C42F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C42FB"/>
  </w:style>
  <w:style w:type="paragraph" w:styleId="Seliteteksti">
    <w:name w:val="Balloon Text"/>
    <w:basedOn w:val="Normaali"/>
    <w:link w:val="SelitetekstiChar"/>
    <w:rsid w:val="007D6BE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7D6BE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D600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Lindberg</dc:creator>
  <cp:keywords/>
  <cp:lastModifiedBy>Aki Ojala</cp:lastModifiedBy>
  <cp:revision>2</cp:revision>
  <cp:lastPrinted>2025-04-26T12:30:00Z</cp:lastPrinted>
  <dcterms:created xsi:type="dcterms:W3CDTF">2025-04-26T12:33:00Z</dcterms:created>
  <dcterms:modified xsi:type="dcterms:W3CDTF">2025-04-26T12:33:00Z</dcterms:modified>
</cp:coreProperties>
</file>